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864" w:firstLineChars="300"/>
        <w:rPr>
          <w:rFonts w:eastAsia="黑体"/>
          <w:w w:val="90"/>
          <w:sz w:val="32"/>
          <w:szCs w:val="32"/>
        </w:rPr>
      </w:pPr>
      <w:r>
        <w:rPr>
          <w:rFonts w:eastAsia="仿宋_GB2312"/>
          <w:w w:val="90"/>
          <w:sz w:val="32"/>
          <w:szCs w:val="32"/>
        </w:rPr>
        <w:t xml:space="preserve">             </w:t>
      </w:r>
      <w:r>
        <w:rPr>
          <w:rFonts w:eastAsia="仿宋_GB2312"/>
          <w:snapToGrid w:val="0"/>
          <w:kern w:val="0"/>
          <w:sz w:val="32"/>
          <w:szCs w:val="32"/>
        </w:rPr>
        <w:t xml:space="preserve"> </w:t>
      </w:r>
    </w:p>
    <w:p>
      <w:pPr>
        <w:adjustRightInd w:val="0"/>
        <w:snapToGrid w:val="0"/>
        <w:spacing w:line="680" w:lineRule="exact"/>
        <w:jc w:val="center"/>
        <w:rPr>
          <w:rFonts w:hint="eastAsia" w:eastAsia="方正小标宋简体"/>
          <w:snapToGrid w:val="0"/>
          <w:kern w:val="0"/>
          <w:sz w:val="44"/>
          <w:szCs w:val="44"/>
          <w:lang w:eastAsia="zh-CN"/>
        </w:rPr>
      </w:pPr>
      <w:r>
        <w:rPr>
          <w:rFonts w:eastAsia="方正小标宋简体"/>
          <w:snapToGrid w:val="0"/>
          <w:kern w:val="0"/>
          <w:sz w:val="44"/>
          <w:szCs w:val="44"/>
        </w:rPr>
        <w:t>关于开展202</w:t>
      </w:r>
      <w:r>
        <w:rPr>
          <w:rFonts w:hint="eastAsia" w:eastAsia="方正小标宋简体"/>
          <w:snapToGrid w:val="0"/>
          <w:kern w:val="0"/>
          <w:sz w:val="44"/>
          <w:szCs w:val="44"/>
        </w:rPr>
        <w:t>5</w:t>
      </w:r>
      <w:r>
        <w:rPr>
          <w:rFonts w:eastAsia="方正小标宋简体"/>
          <w:snapToGrid w:val="0"/>
          <w:kern w:val="0"/>
          <w:sz w:val="44"/>
          <w:szCs w:val="44"/>
        </w:rPr>
        <w:t>年天开高教科创园</w:t>
      </w:r>
      <w:r>
        <w:rPr>
          <w:rFonts w:hint="eastAsia" w:eastAsia="方正小标宋简体"/>
          <w:snapToGrid w:val="0"/>
          <w:kern w:val="0"/>
          <w:sz w:val="44"/>
          <w:szCs w:val="44"/>
          <w:lang w:eastAsia="zh-CN"/>
        </w:rPr>
        <w:t>津南园</w:t>
      </w:r>
    </w:p>
    <w:p>
      <w:pPr>
        <w:adjustRightInd w:val="0"/>
        <w:snapToGrid w:val="0"/>
        <w:spacing w:line="680" w:lineRule="exact"/>
        <w:jc w:val="center"/>
        <w:rPr>
          <w:rFonts w:eastAsia="方正小标宋简体"/>
          <w:snapToGrid w:val="0"/>
          <w:kern w:val="0"/>
          <w:sz w:val="44"/>
          <w:szCs w:val="44"/>
        </w:rPr>
      </w:pPr>
      <w:r>
        <w:rPr>
          <w:rFonts w:eastAsia="方正小标宋简体"/>
          <w:snapToGrid w:val="0"/>
          <w:kern w:val="0"/>
          <w:sz w:val="44"/>
          <w:szCs w:val="44"/>
        </w:rPr>
        <w:t>高端创新创业人才申报工作的通知</w:t>
      </w:r>
    </w:p>
    <w:p>
      <w:pPr>
        <w:spacing w:line="580" w:lineRule="exact"/>
        <w:rPr>
          <w:rFonts w:eastAsia="仿宋_GB2312"/>
          <w:sz w:val="32"/>
          <w:szCs w:val="32"/>
        </w:rPr>
      </w:pPr>
    </w:p>
    <w:p>
      <w:pPr>
        <w:adjustRightInd w:val="0"/>
        <w:snapToGrid w:val="0"/>
        <w:spacing w:line="560" w:lineRule="exact"/>
        <w:rPr>
          <w:rFonts w:eastAsia="仿宋_GB2312"/>
          <w:snapToGrid w:val="0"/>
          <w:kern w:val="0"/>
          <w:sz w:val="32"/>
          <w:szCs w:val="32"/>
        </w:rPr>
      </w:pPr>
      <w:r>
        <w:rPr>
          <w:rFonts w:eastAsia="仿宋_GB2312"/>
          <w:snapToGrid w:val="0"/>
          <w:kern w:val="0"/>
          <w:sz w:val="32"/>
          <w:szCs w:val="32"/>
        </w:rPr>
        <w:t>各</w:t>
      </w:r>
      <w:r>
        <w:rPr>
          <w:rFonts w:hint="eastAsia" w:eastAsia="仿宋_GB2312"/>
          <w:snapToGrid w:val="0"/>
          <w:kern w:val="0"/>
          <w:sz w:val="32"/>
          <w:szCs w:val="32"/>
        </w:rPr>
        <w:t>相</w:t>
      </w:r>
      <w:r>
        <w:rPr>
          <w:rFonts w:eastAsia="仿宋_GB2312"/>
          <w:snapToGrid w:val="0"/>
          <w:kern w:val="0"/>
          <w:sz w:val="32"/>
          <w:szCs w:val="32"/>
        </w:rPr>
        <w:t>关单位：</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为加快推进天开高教科创园</w:t>
      </w:r>
      <w:r>
        <w:rPr>
          <w:rFonts w:hint="eastAsia" w:eastAsia="仿宋_GB2312"/>
          <w:snapToGrid w:val="0"/>
          <w:kern w:val="0"/>
          <w:sz w:val="32"/>
          <w:szCs w:val="32"/>
          <w:lang w:eastAsia="zh-CN"/>
        </w:rPr>
        <w:t>津南园</w:t>
      </w:r>
      <w:r>
        <w:rPr>
          <w:rFonts w:eastAsia="仿宋_GB2312"/>
          <w:snapToGrid w:val="0"/>
          <w:kern w:val="0"/>
          <w:sz w:val="32"/>
          <w:szCs w:val="32"/>
        </w:rPr>
        <w:t>（以下简称</w:t>
      </w:r>
      <w:r>
        <w:rPr>
          <w:rFonts w:hint="eastAsia" w:eastAsia="仿宋_GB2312"/>
          <w:snapToGrid w:val="0"/>
          <w:kern w:val="0"/>
          <w:sz w:val="32"/>
          <w:szCs w:val="32"/>
          <w:lang w:eastAsia="zh-CN"/>
        </w:rPr>
        <w:t>“</w:t>
      </w:r>
      <w:r>
        <w:rPr>
          <w:rFonts w:eastAsia="仿宋_GB2312"/>
          <w:snapToGrid w:val="0"/>
          <w:kern w:val="0"/>
          <w:sz w:val="32"/>
          <w:szCs w:val="32"/>
        </w:rPr>
        <w:t>天开</w:t>
      </w:r>
      <w:r>
        <w:rPr>
          <w:rFonts w:hint="eastAsia" w:eastAsia="仿宋_GB2312"/>
          <w:snapToGrid w:val="0"/>
          <w:kern w:val="0"/>
          <w:sz w:val="32"/>
          <w:szCs w:val="32"/>
          <w:lang w:eastAsia="zh-CN"/>
        </w:rPr>
        <w:t>津南</w:t>
      </w:r>
      <w:r>
        <w:rPr>
          <w:rFonts w:eastAsia="仿宋_GB2312"/>
          <w:snapToGrid w:val="0"/>
          <w:kern w:val="0"/>
          <w:sz w:val="32"/>
          <w:szCs w:val="32"/>
        </w:rPr>
        <w:t>园</w:t>
      </w:r>
      <w:r>
        <w:rPr>
          <w:rFonts w:hint="eastAsia" w:eastAsia="仿宋_GB2312"/>
          <w:snapToGrid w:val="0"/>
          <w:kern w:val="0"/>
          <w:sz w:val="32"/>
          <w:szCs w:val="32"/>
          <w:lang w:eastAsia="zh-CN"/>
        </w:rPr>
        <w:t>”</w:t>
      </w:r>
      <w:r>
        <w:rPr>
          <w:rFonts w:eastAsia="仿宋_GB2312"/>
          <w:snapToGrid w:val="0"/>
          <w:kern w:val="0"/>
          <w:sz w:val="32"/>
          <w:szCs w:val="32"/>
        </w:rPr>
        <w:t>）建设，根据《天津市人民政府印发关于进一步支持天开高教科创园高质量发展若干政策措施的通知》（津政规〔2024〕3号）等文件精神，现开展202</w:t>
      </w:r>
      <w:r>
        <w:rPr>
          <w:rFonts w:hint="eastAsia" w:eastAsia="仿宋_GB2312"/>
          <w:snapToGrid w:val="0"/>
          <w:kern w:val="0"/>
          <w:sz w:val="32"/>
          <w:szCs w:val="32"/>
        </w:rPr>
        <w:t>5</w:t>
      </w:r>
      <w:r>
        <w:rPr>
          <w:rFonts w:eastAsia="仿宋_GB2312"/>
          <w:snapToGrid w:val="0"/>
          <w:kern w:val="0"/>
          <w:sz w:val="32"/>
          <w:szCs w:val="32"/>
        </w:rPr>
        <w:t>年天开高教科创园</w:t>
      </w:r>
      <w:r>
        <w:rPr>
          <w:rFonts w:hint="eastAsia" w:eastAsia="仿宋_GB2312"/>
          <w:snapToGrid w:val="0"/>
          <w:kern w:val="0"/>
          <w:sz w:val="32"/>
          <w:szCs w:val="32"/>
          <w:lang w:eastAsia="zh-CN"/>
        </w:rPr>
        <w:t>津南园</w:t>
      </w:r>
      <w:r>
        <w:rPr>
          <w:rFonts w:eastAsia="仿宋_GB2312"/>
          <w:snapToGrid w:val="0"/>
          <w:kern w:val="0"/>
          <w:sz w:val="32"/>
          <w:szCs w:val="32"/>
        </w:rPr>
        <w:t>高端创新创业人才</w:t>
      </w:r>
      <w:r>
        <w:rPr>
          <w:rFonts w:eastAsia="仿宋_GB2312"/>
          <w:snapToGrid w:val="0"/>
          <w:kern w:val="0"/>
          <w:sz w:val="32"/>
          <w:szCs w:val="32"/>
          <w:lang w:val="en"/>
        </w:rPr>
        <w:t>评定</w:t>
      </w:r>
      <w:r>
        <w:rPr>
          <w:rFonts w:eastAsia="仿宋_GB2312"/>
          <w:snapToGrid w:val="0"/>
          <w:kern w:val="0"/>
          <w:sz w:val="32"/>
          <w:szCs w:val="32"/>
        </w:rPr>
        <w:t>申报工作，有关事项通知如下：</w:t>
      </w:r>
    </w:p>
    <w:p>
      <w:pPr>
        <w:adjustRightInd w:val="0"/>
        <w:snapToGrid w:val="0"/>
        <w:spacing w:line="560" w:lineRule="exact"/>
        <w:ind w:firstLine="640" w:firstLineChars="200"/>
        <w:rPr>
          <w:rFonts w:eastAsia="仿宋_GB2312"/>
          <w:snapToGrid w:val="0"/>
          <w:kern w:val="0"/>
          <w:sz w:val="32"/>
          <w:szCs w:val="32"/>
        </w:rPr>
      </w:pPr>
      <w:r>
        <w:rPr>
          <w:rFonts w:eastAsia="黑体"/>
          <w:snapToGrid w:val="0"/>
          <w:kern w:val="0"/>
          <w:sz w:val="32"/>
          <w:szCs w:val="32"/>
        </w:rPr>
        <w:t>一、申报条件</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申请人应拥护中国共产党的领导，具备敬业严谨的职业操守、渊博求实的科学素养、敢为人先的创新精神。</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申请人申报所在依托单位（以下简称</w:t>
      </w:r>
      <w:r>
        <w:rPr>
          <w:rFonts w:hint="eastAsia" w:eastAsia="仿宋_GB2312"/>
          <w:snapToGrid w:val="0"/>
          <w:kern w:val="0"/>
          <w:sz w:val="32"/>
          <w:szCs w:val="32"/>
          <w:lang w:eastAsia="zh-CN"/>
        </w:rPr>
        <w:t>“</w:t>
      </w:r>
      <w:r>
        <w:rPr>
          <w:rFonts w:eastAsia="仿宋_GB2312"/>
          <w:snapToGrid w:val="0"/>
          <w:kern w:val="0"/>
          <w:sz w:val="32"/>
          <w:szCs w:val="32"/>
        </w:rPr>
        <w:t>依托单位</w:t>
      </w:r>
      <w:r>
        <w:rPr>
          <w:rFonts w:hint="eastAsia" w:eastAsia="仿宋_GB2312"/>
          <w:snapToGrid w:val="0"/>
          <w:kern w:val="0"/>
          <w:sz w:val="32"/>
          <w:szCs w:val="32"/>
          <w:lang w:eastAsia="zh-CN"/>
        </w:rPr>
        <w:t>”</w:t>
      </w:r>
      <w:r>
        <w:rPr>
          <w:rFonts w:eastAsia="仿宋_GB2312"/>
          <w:snapToGrid w:val="0"/>
          <w:kern w:val="0"/>
          <w:sz w:val="32"/>
          <w:szCs w:val="32"/>
        </w:rPr>
        <w:t>）应为天开</w:t>
      </w:r>
      <w:r>
        <w:rPr>
          <w:rFonts w:hint="eastAsia" w:eastAsia="仿宋_GB2312"/>
          <w:snapToGrid w:val="0"/>
          <w:kern w:val="0"/>
          <w:sz w:val="32"/>
          <w:szCs w:val="32"/>
          <w:lang w:eastAsia="zh-CN"/>
        </w:rPr>
        <w:t>津南</w:t>
      </w:r>
      <w:r>
        <w:rPr>
          <w:rFonts w:eastAsia="仿宋_GB2312"/>
          <w:snapToGrid w:val="0"/>
          <w:kern w:val="0"/>
          <w:sz w:val="32"/>
          <w:szCs w:val="32"/>
        </w:rPr>
        <w:t>园内2023年4月11日以后注册并依法缴纳社会保险的入驻企业，创新氛围浓厚，创业热情高涨，企业发展契合</w:t>
      </w:r>
      <w:r>
        <w:rPr>
          <w:rFonts w:eastAsia="仿宋_GB2312"/>
          <w:snapToGrid w:val="0"/>
          <w:kern w:val="0"/>
          <w:sz w:val="32"/>
          <w:szCs w:val="32"/>
          <w:lang w:val="en"/>
        </w:rPr>
        <w:t>天开津南园</w:t>
      </w:r>
      <w:r>
        <w:rPr>
          <w:rFonts w:eastAsia="仿宋_GB2312"/>
          <w:snapToGrid w:val="0"/>
          <w:kern w:val="0"/>
          <w:sz w:val="32"/>
          <w:szCs w:val="32"/>
        </w:rPr>
        <w:t>重点产业发展方向。</w:t>
      </w:r>
    </w:p>
    <w:p>
      <w:pPr>
        <w:adjustRightInd w:val="0"/>
        <w:snapToGrid w:val="0"/>
        <w:spacing w:line="560" w:lineRule="exact"/>
        <w:ind w:firstLine="640" w:firstLineChars="200"/>
        <w:rPr>
          <w:rFonts w:eastAsia="楷体"/>
          <w:snapToGrid w:val="0"/>
          <w:kern w:val="0"/>
          <w:sz w:val="32"/>
          <w:szCs w:val="32"/>
        </w:rPr>
      </w:pPr>
      <w:r>
        <w:rPr>
          <w:rFonts w:eastAsia="楷体"/>
          <w:snapToGrid w:val="0"/>
          <w:kern w:val="0"/>
          <w:sz w:val="32"/>
          <w:szCs w:val="32"/>
        </w:rPr>
        <w:t>（一）申报创新领军人才，除满足上述要求外，应同时符合以下条件：</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1.申请人在天开</w:t>
      </w:r>
      <w:r>
        <w:rPr>
          <w:rFonts w:hint="eastAsia" w:eastAsia="仿宋_GB2312"/>
          <w:snapToGrid w:val="0"/>
          <w:kern w:val="0"/>
          <w:sz w:val="32"/>
          <w:szCs w:val="32"/>
          <w:lang w:eastAsia="zh-CN"/>
        </w:rPr>
        <w:t>津南</w:t>
      </w:r>
      <w:r>
        <w:rPr>
          <w:rFonts w:eastAsia="仿宋_GB2312"/>
          <w:snapToGrid w:val="0"/>
          <w:kern w:val="0"/>
          <w:sz w:val="32"/>
          <w:szCs w:val="32"/>
        </w:rPr>
        <w:t>园企业全职工作，系依托单位领衔研发及管理工作的技术研发负责人；</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2.申请人拥有结构合理、长期稳定的创新核心团队；</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3.申请人近五年内主持国内外重点科研项目、关键技术应用项目，主导的创新成果具有重大推广应用价值，成果转化条件成熟，预期或已取得重大经济效益或社会效益；</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4.依托单位已为申请人缴纳社会保险，且本单位仅限1人申报。</w:t>
      </w:r>
    </w:p>
    <w:p>
      <w:pPr>
        <w:adjustRightInd w:val="0"/>
        <w:snapToGrid w:val="0"/>
        <w:spacing w:line="560" w:lineRule="exact"/>
        <w:ind w:firstLine="640" w:firstLineChars="200"/>
        <w:rPr>
          <w:rFonts w:eastAsia="楷体"/>
          <w:snapToGrid w:val="0"/>
          <w:kern w:val="0"/>
          <w:sz w:val="32"/>
          <w:szCs w:val="32"/>
        </w:rPr>
      </w:pPr>
      <w:r>
        <w:rPr>
          <w:rFonts w:eastAsia="楷体"/>
          <w:snapToGrid w:val="0"/>
          <w:kern w:val="0"/>
          <w:sz w:val="32"/>
          <w:szCs w:val="32"/>
        </w:rPr>
        <w:t>（二）申报创新中坚人才，除满足上述要求外，应同时符合以下条件：</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1.申请人在天开</w:t>
      </w:r>
      <w:r>
        <w:rPr>
          <w:rFonts w:hint="eastAsia" w:eastAsia="仿宋_GB2312"/>
          <w:snapToGrid w:val="0"/>
          <w:kern w:val="0"/>
          <w:sz w:val="32"/>
          <w:szCs w:val="32"/>
          <w:lang w:eastAsia="zh-CN"/>
        </w:rPr>
        <w:t>津南</w:t>
      </w:r>
      <w:r>
        <w:rPr>
          <w:rFonts w:eastAsia="仿宋_GB2312"/>
          <w:snapToGrid w:val="0"/>
          <w:kern w:val="0"/>
          <w:sz w:val="32"/>
          <w:szCs w:val="32"/>
        </w:rPr>
        <w:t>园企业全职工作，系依托单位研发及管理工作的技术研发骨干；</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2.申请人近五年内参与国内外重点科研项目、关键技术应用项目，参与的创新成果具有重大推广应用价值，成果转化条件成熟，预期或已取得重大经济效益或社会效益；</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3.依托单位已为申请人缴纳社会保险，且本单位申报人数不超过企业缴纳社会保险人数的5%。</w:t>
      </w:r>
    </w:p>
    <w:p>
      <w:pPr>
        <w:adjustRightInd w:val="0"/>
        <w:snapToGrid w:val="0"/>
        <w:spacing w:line="560" w:lineRule="exact"/>
        <w:ind w:firstLine="640" w:firstLineChars="200"/>
        <w:rPr>
          <w:rFonts w:eastAsia="楷体"/>
          <w:snapToGrid w:val="0"/>
          <w:kern w:val="0"/>
          <w:sz w:val="32"/>
          <w:szCs w:val="32"/>
        </w:rPr>
      </w:pPr>
      <w:r>
        <w:rPr>
          <w:rFonts w:eastAsia="楷体"/>
          <w:snapToGrid w:val="0"/>
          <w:kern w:val="0"/>
          <w:sz w:val="32"/>
          <w:szCs w:val="32"/>
        </w:rPr>
        <w:t>（三）申报创业领军人才，除满足上述要求外，应同时符合以下条件：</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1.申请人在天开</w:t>
      </w:r>
      <w:r>
        <w:rPr>
          <w:rFonts w:hint="eastAsia" w:eastAsia="仿宋_GB2312"/>
          <w:snapToGrid w:val="0"/>
          <w:kern w:val="0"/>
          <w:sz w:val="32"/>
          <w:szCs w:val="32"/>
          <w:lang w:eastAsia="zh-CN"/>
        </w:rPr>
        <w:t>津南</w:t>
      </w:r>
      <w:r>
        <w:rPr>
          <w:rFonts w:eastAsia="仿宋_GB2312"/>
          <w:snapToGrid w:val="0"/>
          <w:kern w:val="0"/>
          <w:sz w:val="32"/>
          <w:szCs w:val="32"/>
        </w:rPr>
        <w:t>园内投资创办企业，本人持股（含技术入股）占企业创业投资的30%及以上；</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2.申请人拥有结构合理、长期稳定的创业核心团队；</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3.依托单位稳健发展，创新成果或产品具有自主知识产权，产品具有较强的竞争优势或市场前景；</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4.依托单位创新产品具备产业化条件，市场前景广阔，已签订产品购销合同或订单，且已产生实际销售收入；</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5.依托单位仅限1人申报。</w:t>
      </w:r>
    </w:p>
    <w:p>
      <w:pPr>
        <w:adjustRightInd w:val="0"/>
        <w:snapToGrid w:val="0"/>
        <w:spacing w:line="560" w:lineRule="exact"/>
        <w:ind w:firstLine="640" w:firstLineChars="200"/>
        <w:rPr>
          <w:rFonts w:eastAsia="楷体"/>
          <w:snapToGrid w:val="0"/>
          <w:kern w:val="0"/>
          <w:sz w:val="32"/>
          <w:szCs w:val="32"/>
        </w:rPr>
      </w:pPr>
      <w:r>
        <w:rPr>
          <w:rFonts w:eastAsia="楷体"/>
          <w:snapToGrid w:val="0"/>
          <w:kern w:val="0"/>
          <w:sz w:val="32"/>
          <w:szCs w:val="32"/>
        </w:rPr>
        <w:t>（四）申报创业中坚人才，除满足上述要求外，应同时符合以下条件：</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1.申请人在天开</w:t>
      </w:r>
      <w:r>
        <w:rPr>
          <w:rFonts w:hint="eastAsia" w:eastAsia="仿宋_GB2312"/>
          <w:snapToGrid w:val="0"/>
          <w:kern w:val="0"/>
          <w:sz w:val="32"/>
          <w:szCs w:val="32"/>
          <w:lang w:eastAsia="zh-CN"/>
        </w:rPr>
        <w:t>津南</w:t>
      </w:r>
      <w:r>
        <w:rPr>
          <w:rFonts w:eastAsia="仿宋_GB2312"/>
          <w:snapToGrid w:val="0"/>
          <w:kern w:val="0"/>
          <w:sz w:val="32"/>
          <w:szCs w:val="32"/>
        </w:rPr>
        <w:t>园企业全职工作，担任依托单位总经理（总裁）、副总经理（副总裁）、财务总监、市场总监、技术总监、上市公司董事会秘书以及CEO</w:t>
      </w:r>
      <w:r>
        <w:rPr>
          <w:rFonts w:hint="eastAsia" w:eastAsia="仿宋_GB2312"/>
          <w:snapToGrid w:val="0"/>
          <w:kern w:val="0"/>
          <w:sz w:val="32"/>
          <w:szCs w:val="32"/>
        </w:rPr>
        <w:t>（</w:t>
      </w:r>
      <w:r>
        <w:rPr>
          <w:rFonts w:eastAsia="仿宋_GB2312"/>
          <w:snapToGrid w:val="0"/>
          <w:kern w:val="0"/>
          <w:sz w:val="32"/>
          <w:szCs w:val="32"/>
        </w:rPr>
        <w:t>首席执行官</w:t>
      </w:r>
      <w:r>
        <w:rPr>
          <w:rFonts w:hint="eastAsia" w:eastAsia="仿宋_GB2312"/>
          <w:snapToGrid w:val="0"/>
          <w:kern w:val="0"/>
          <w:sz w:val="32"/>
          <w:szCs w:val="32"/>
        </w:rPr>
        <w:t>）</w:t>
      </w:r>
      <w:r>
        <w:rPr>
          <w:rFonts w:eastAsia="仿宋_GB2312"/>
          <w:snapToGrid w:val="0"/>
          <w:kern w:val="0"/>
          <w:sz w:val="32"/>
          <w:szCs w:val="32"/>
        </w:rPr>
        <w:t>、CFO（首席财务官）、CTO（首席技术官）、COO（首席运营官）、CMO（首席营销官）的高级管理职务；</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2.申请人在发展战略、资本运作、市场开拓、科技和商业模式创新等相关方面对提升依托单位经营管理水平发挥重要作用或带来企业效益显著增长；</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3.依托单位稳健发展，创新成果或产品具有自主知识产权，产品具有较强的竞争优势或市场前景；</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4.依托单位创新产品具备产业化条件，市场前景广阔，已签订产品购销合同或订单，且已产生实际销售收入；</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5.依托单位已为申请人缴纳社会保险，本单位申报人数应不超过缴纳社会保险人数的5%。</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人才评定同时考察依托单位创新成果、投融资、吸纳就业等综合贡献情况。对于部分发展潜力大的创新创业企业及其具有重大潜力优秀人才，经专家评审可适当放宽评价标准与条件。</w:t>
      </w:r>
    </w:p>
    <w:p>
      <w:pPr>
        <w:tabs>
          <w:tab w:val="left" w:pos="7371"/>
          <w:tab w:val="left" w:pos="7513"/>
        </w:tabs>
        <w:adjustRightInd w:val="0"/>
        <w:snapToGrid w:val="0"/>
        <w:spacing w:line="560" w:lineRule="exact"/>
        <w:ind w:firstLine="640" w:firstLineChars="200"/>
        <w:rPr>
          <w:rFonts w:eastAsia="黑体"/>
          <w:snapToGrid w:val="0"/>
          <w:kern w:val="0"/>
          <w:sz w:val="32"/>
          <w:szCs w:val="32"/>
        </w:rPr>
      </w:pPr>
      <w:r>
        <w:rPr>
          <w:rFonts w:eastAsia="黑体"/>
          <w:snapToGrid w:val="0"/>
          <w:kern w:val="0"/>
          <w:sz w:val="32"/>
          <w:szCs w:val="32"/>
        </w:rPr>
        <w:t>二、支持标准</w:t>
      </w:r>
    </w:p>
    <w:p>
      <w:pPr>
        <w:tabs>
          <w:tab w:val="left" w:pos="7371"/>
          <w:tab w:val="left" w:pos="7513"/>
        </w:tabs>
        <w:adjustRightInd w:val="0"/>
        <w:snapToGrid w:val="0"/>
        <w:spacing w:line="560" w:lineRule="exact"/>
        <w:ind w:firstLine="640" w:firstLineChars="200"/>
        <w:rPr>
          <w:rFonts w:eastAsia="楷体_GB2312"/>
          <w:snapToGrid w:val="0"/>
          <w:kern w:val="0"/>
          <w:sz w:val="32"/>
          <w:szCs w:val="32"/>
        </w:rPr>
      </w:pPr>
      <w:r>
        <w:rPr>
          <w:rFonts w:eastAsia="楷体_GB2312"/>
          <w:snapToGrid w:val="0"/>
          <w:kern w:val="0"/>
          <w:sz w:val="32"/>
          <w:szCs w:val="32"/>
        </w:rPr>
        <w:t>（一）给予奖励资助</w:t>
      </w:r>
    </w:p>
    <w:p>
      <w:pPr>
        <w:tabs>
          <w:tab w:val="left" w:pos="7371"/>
          <w:tab w:val="left" w:pos="7513"/>
        </w:tabs>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给予创新领军人才和创业领军人才最高100万元的奖励资助，给予创新中坚人才和创业中坚人才最高50万元的奖励资助，奖励资助拨付至依托单位企业账户。奖励资助与市级人才奖励资助政策就高适用，不重复资助。</w:t>
      </w:r>
    </w:p>
    <w:p>
      <w:pPr>
        <w:tabs>
          <w:tab w:val="left" w:pos="7371"/>
          <w:tab w:val="left" w:pos="7513"/>
        </w:tabs>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奖励资助按年度分期发放至申请人工作单位企业账户，评定当年拨付奖励资助的50%，第二年度拨付30%，第三年度拨付20%。考核工作重点考核企业经营情况和人才发展情况。考核合格后拨付相应奖励资助。</w:t>
      </w:r>
    </w:p>
    <w:p>
      <w:pPr>
        <w:tabs>
          <w:tab w:val="left" w:pos="7371"/>
          <w:tab w:val="left" w:pos="7513"/>
        </w:tabs>
        <w:adjustRightInd w:val="0"/>
        <w:snapToGrid w:val="0"/>
        <w:spacing w:line="560" w:lineRule="exact"/>
        <w:ind w:firstLine="640" w:firstLineChars="200"/>
        <w:rPr>
          <w:rFonts w:eastAsia="楷体_GB2312"/>
          <w:snapToGrid w:val="0"/>
          <w:kern w:val="0"/>
          <w:sz w:val="32"/>
          <w:szCs w:val="32"/>
        </w:rPr>
      </w:pPr>
      <w:r>
        <w:rPr>
          <w:rFonts w:eastAsia="楷体_GB2312"/>
          <w:snapToGrid w:val="0"/>
          <w:kern w:val="0"/>
          <w:sz w:val="32"/>
          <w:szCs w:val="32"/>
        </w:rPr>
        <w:t>（二）提供房租补贴</w:t>
      </w:r>
    </w:p>
    <w:p>
      <w:pPr>
        <w:tabs>
          <w:tab w:val="left" w:pos="7371"/>
          <w:tab w:val="left" w:pos="7513"/>
        </w:tabs>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给予在津无住房（本人及配偶在津均无住房）的天开</w:t>
      </w:r>
      <w:r>
        <w:rPr>
          <w:rFonts w:hint="eastAsia" w:eastAsia="仿宋_GB2312"/>
          <w:snapToGrid w:val="0"/>
          <w:kern w:val="0"/>
          <w:sz w:val="32"/>
          <w:szCs w:val="32"/>
          <w:lang w:eastAsia="zh-CN"/>
        </w:rPr>
        <w:t>津南</w:t>
      </w:r>
      <w:r>
        <w:rPr>
          <w:rFonts w:eastAsia="仿宋_GB2312"/>
          <w:snapToGrid w:val="0"/>
          <w:kern w:val="0"/>
          <w:sz w:val="32"/>
          <w:szCs w:val="32"/>
        </w:rPr>
        <w:t>园高端创新创业人才房租补贴，补贴金额根据租房合同等据实评定，房租补贴最高标准为5000元/月，资助期限自评定当月起不超过3年，每半年发放一次，拨付至依托单位账户。</w:t>
      </w:r>
    </w:p>
    <w:p>
      <w:pPr>
        <w:tabs>
          <w:tab w:val="left" w:pos="7371"/>
          <w:tab w:val="left" w:pos="7513"/>
        </w:tabs>
        <w:adjustRightInd w:val="0"/>
        <w:snapToGrid w:val="0"/>
        <w:spacing w:line="560" w:lineRule="exact"/>
        <w:ind w:firstLine="640" w:firstLineChars="200"/>
        <w:rPr>
          <w:rFonts w:eastAsia="楷体_GB2312"/>
          <w:snapToGrid w:val="0"/>
          <w:kern w:val="0"/>
          <w:sz w:val="32"/>
          <w:szCs w:val="32"/>
        </w:rPr>
      </w:pPr>
      <w:r>
        <w:rPr>
          <w:rFonts w:eastAsia="楷体_GB2312"/>
          <w:snapToGrid w:val="0"/>
          <w:kern w:val="0"/>
          <w:sz w:val="32"/>
          <w:szCs w:val="32"/>
        </w:rPr>
        <w:t xml:space="preserve">（三）协调子女入学 </w:t>
      </w:r>
    </w:p>
    <w:p>
      <w:pPr>
        <w:tabs>
          <w:tab w:val="left" w:pos="7371"/>
          <w:tab w:val="left" w:pos="7513"/>
        </w:tabs>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为符合条件的天开</w:t>
      </w:r>
      <w:r>
        <w:rPr>
          <w:rFonts w:hint="eastAsia" w:eastAsia="仿宋_GB2312"/>
          <w:snapToGrid w:val="0"/>
          <w:kern w:val="0"/>
          <w:sz w:val="32"/>
          <w:szCs w:val="32"/>
          <w:lang w:eastAsia="zh-CN"/>
        </w:rPr>
        <w:t>津南</w:t>
      </w:r>
      <w:r>
        <w:rPr>
          <w:rFonts w:eastAsia="仿宋_GB2312"/>
          <w:snapToGrid w:val="0"/>
          <w:kern w:val="0"/>
          <w:sz w:val="32"/>
          <w:szCs w:val="32"/>
        </w:rPr>
        <w:t>园高端创新创业人才妥善解决子女入园入学问题。为符合条件的天开</w:t>
      </w:r>
      <w:r>
        <w:rPr>
          <w:rFonts w:hint="eastAsia" w:eastAsia="仿宋_GB2312"/>
          <w:snapToGrid w:val="0"/>
          <w:kern w:val="0"/>
          <w:sz w:val="32"/>
          <w:szCs w:val="32"/>
          <w:lang w:eastAsia="zh-CN"/>
        </w:rPr>
        <w:t>津南</w:t>
      </w:r>
      <w:r>
        <w:rPr>
          <w:rFonts w:eastAsia="仿宋_GB2312"/>
          <w:snapToGrid w:val="0"/>
          <w:kern w:val="0"/>
          <w:sz w:val="32"/>
          <w:szCs w:val="32"/>
        </w:rPr>
        <w:t>园高端创新创业人才外籍子女协调就读本市外籍人员子女学校。</w:t>
      </w:r>
    </w:p>
    <w:p>
      <w:pPr>
        <w:tabs>
          <w:tab w:val="left" w:pos="7371"/>
          <w:tab w:val="left" w:pos="7513"/>
        </w:tabs>
        <w:adjustRightInd w:val="0"/>
        <w:snapToGrid w:val="0"/>
        <w:spacing w:line="560" w:lineRule="exact"/>
        <w:ind w:firstLine="640" w:firstLineChars="200"/>
        <w:rPr>
          <w:rFonts w:eastAsia="楷体_GB2312"/>
          <w:snapToGrid w:val="0"/>
          <w:kern w:val="0"/>
          <w:sz w:val="32"/>
          <w:szCs w:val="32"/>
        </w:rPr>
      </w:pPr>
      <w:r>
        <w:rPr>
          <w:rFonts w:eastAsia="楷体_GB2312"/>
          <w:snapToGrid w:val="0"/>
          <w:kern w:val="0"/>
          <w:sz w:val="32"/>
          <w:szCs w:val="32"/>
        </w:rPr>
        <w:t xml:space="preserve">（四）协助人才落户 </w:t>
      </w:r>
    </w:p>
    <w:p>
      <w:pPr>
        <w:tabs>
          <w:tab w:val="left" w:pos="7371"/>
          <w:tab w:val="left" w:pos="7513"/>
        </w:tabs>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由本人提出申请，可按照相关文件规定协助天开</w:t>
      </w:r>
      <w:r>
        <w:rPr>
          <w:rFonts w:hint="eastAsia" w:eastAsia="仿宋_GB2312"/>
          <w:snapToGrid w:val="0"/>
          <w:kern w:val="0"/>
          <w:sz w:val="32"/>
          <w:szCs w:val="32"/>
          <w:lang w:eastAsia="zh-CN"/>
        </w:rPr>
        <w:t>津南</w:t>
      </w:r>
      <w:r>
        <w:rPr>
          <w:rFonts w:eastAsia="仿宋_GB2312"/>
          <w:snapToGrid w:val="0"/>
          <w:kern w:val="0"/>
          <w:sz w:val="32"/>
          <w:szCs w:val="32"/>
        </w:rPr>
        <w:t>园高端创新创业人才本人来津落户，且配偶、子女可以按照相关文件规定随迁来津。</w:t>
      </w:r>
    </w:p>
    <w:p>
      <w:pPr>
        <w:tabs>
          <w:tab w:val="left" w:pos="7371"/>
          <w:tab w:val="left" w:pos="7513"/>
        </w:tabs>
        <w:adjustRightInd w:val="0"/>
        <w:snapToGrid w:val="0"/>
        <w:spacing w:line="560" w:lineRule="exact"/>
        <w:ind w:firstLine="640" w:firstLineChars="200"/>
        <w:rPr>
          <w:rFonts w:eastAsia="楷体_GB2312"/>
          <w:snapToGrid w:val="0"/>
          <w:kern w:val="0"/>
          <w:sz w:val="32"/>
          <w:szCs w:val="32"/>
        </w:rPr>
      </w:pPr>
      <w:r>
        <w:rPr>
          <w:rFonts w:eastAsia="楷体_GB2312"/>
          <w:snapToGrid w:val="0"/>
          <w:kern w:val="0"/>
          <w:sz w:val="32"/>
          <w:szCs w:val="32"/>
        </w:rPr>
        <w:t xml:space="preserve">（五）提供学费补贴 </w:t>
      </w:r>
    </w:p>
    <w:p>
      <w:pPr>
        <w:tabs>
          <w:tab w:val="left" w:pos="7371"/>
          <w:tab w:val="left" w:pos="7513"/>
        </w:tabs>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天开</w:t>
      </w:r>
      <w:r>
        <w:rPr>
          <w:rFonts w:hint="eastAsia" w:eastAsia="仿宋_GB2312"/>
          <w:snapToGrid w:val="0"/>
          <w:kern w:val="0"/>
          <w:sz w:val="32"/>
          <w:szCs w:val="32"/>
          <w:lang w:eastAsia="zh-CN"/>
        </w:rPr>
        <w:t>津南</w:t>
      </w:r>
      <w:r>
        <w:rPr>
          <w:rFonts w:eastAsia="仿宋_GB2312"/>
          <w:snapToGrid w:val="0"/>
          <w:kern w:val="0"/>
          <w:sz w:val="32"/>
          <w:szCs w:val="32"/>
        </w:rPr>
        <w:t>园高端创新创业人才的学前教育、义务教育阶段子女，在我市民办幼儿园、民办学校就读的，给予学费总额30%的专项补贴。每人资助不超过2名子女，资助期限自评定当月起不超过3年，每年发放一次，拨付至依托单位账户。</w:t>
      </w:r>
    </w:p>
    <w:p>
      <w:pPr>
        <w:tabs>
          <w:tab w:val="left" w:pos="7371"/>
          <w:tab w:val="left" w:pos="7513"/>
        </w:tabs>
        <w:adjustRightInd w:val="0"/>
        <w:snapToGrid w:val="0"/>
        <w:spacing w:line="560" w:lineRule="exact"/>
        <w:ind w:firstLine="640" w:firstLineChars="200"/>
        <w:rPr>
          <w:rFonts w:eastAsia="楷体_GB2312"/>
          <w:snapToGrid w:val="0"/>
          <w:kern w:val="0"/>
          <w:sz w:val="32"/>
          <w:szCs w:val="32"/>
        </w:rPr>
      </w:pPr>
      <w:r>
        <w:rPr>
          <w:rFonts w:eastAsia="楷体_GB2312"/>
          <w:snapToGrid w:val="0"/>
          <w:kern w:val="0"/>
          <w:sz w:val="32"/>
          <w:szCs w:val="32"/>
        </w:rPr>
        <w:t xml:space="preserve">（六）提供医疗服务 </w:t>
      </w:r>
    </w:p>
    <w:p>
      <w:pPr>
        <w:tabs>
          <w:tab w:val="left" w:pos="7371"/>
          <w:tab w:val="left" w:pos="7513"/>
        </w:tabs>
        <w:adjustRightInd w:val="0"/>
        <w:snapToGrid w:val="0"/>
        <w:spacing w:line="560" w:lineRule="exact"/>
        <w:ind w:firstLine="640" w:firstLineChars="200"/>
        <w:rPr>
          <w:rFonts w:eastAsia="楷体_GB2312"/>
          <w:snapToGrid w:val="0"/>
          <w:kern w:val="0"/>
          <w:sz w:val="32"/>
          <w:szCs w:val="32"/>
        </w:rPr>
      </w:pPr>
      <w:r>
        <w:rPr>
          <w:rFonts w:eastAsia="仿宋_GB2312"/>
          <w:snapToGrid w:val="0"/>
          <w:kern w:val="0"/>
          <w:sz w:val="32"/>
          <w:szCs w:val="32"/>
        </w:rPr>
        <w:t>依申请为符合条件的天开</w:t>
      </w:r>
      <w:r>
        <w:rPr>
          <w:rFonts w:hint="eastAsia" w:eastAsia="仿宋_GB2312"/>
          <w:snapToGrid w:val="0"/>
          <w:kern w:val="0"/>
          <w:sz w:val="32"/>
          <w:szCs w:val="32"/>
          <w:lang w:eastAsia="zh-CN"/>
        </w:rPr>
        <w:t>津南</w:t>
      </w:r>
      <w:r>
        <w:rPr>
          <w:rFonts w:eastAsia="仿宋_GB2312"/>
          <w:snapToGrid w:val="0"/>
          <w:kern w:val="0"/>
          <w:sz w:val="32"/>
          <w:szCs w:val="32"/>
        </w:rPr>
        <w:t>园高端创新创业人才按规定提供相应医疗服务。</w:t>
      </w:r>
    </w:p>
    <w:p>
      <w:pPr>
        <w:tabs>
          <w:tab w:val="left" w:pos="7371"/>
          <w:tab w:val="left" w:pos="7513"/>
        </w:tabs>
        <w:adjustRightInd w:val="0"/>
        <w:snapToGrid w:val="0"/>
        <w:spacing w:line="560" w:lineRule="exact"/>
        <w:ind w:firstLine="640" w:firstLineChars="200"/>
        <w:rPr>
          <w:rFonts w:eastAsia="楷体_GB2312"/>
          <w:snapToGrid w:val="0"/>
          <w:kern w:val="0"/>
          <w:sz w:val="32"/>
          <w:szCs w:val="32"/>
        </w:rPr>
      </w:pPr>
      <w:r>
        <w:rPr>
          <w:rFonts w:eastAsia="楷体_GB2312"/>
          <w:snapToGrid w:val="0"/>
          <w:kern w:val="0"/>
          <w:sz w:val="32"/>
          <w:szCs w:val="32"/>
        </w:rPr>
        <w:t xml:space="preserve">（七）支持申报人才计划 </w:t>
      </w:r>
    </w:p>
    <w:p>
      <w:pPr>
        <w:tabs>
          <w:tab w:val="left" w:pos="7371"/>
          <w:tab w:val="left" w:pos="7513"/>
        </w:tabs>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按照相关文件规定，天开</w:t>
      </w:r>
      <w:r>
        <w:rPr>
          <w:rFonts w:hint="eastAsia" w:eastAsia="仿宋_GB2312"/>
          <w:snapToGrid w:val="0"/>
          <w:kern w:val="0"/>
          <w:sz w:val="32"/>
          <w:szCs w:val="32"/>
          <w:lang w:eastAsia="zh-CN"/>
        </w:rPr>
        <w:t>津南</w:t>
      </w:r>
      <w:r>
        <w:rPr>
          <w:rFonts w:eastAsia="仿宋_GB2312"/>
          <w:snapToGrid w:val="0"/>
          <w:kern w:val="0"/>
          <w:sz w:val="32"/>
          <w:szCs w:val="32"/>
        </w:rPr>
        <w:t>园管委会依法依规推荐天开</w:t>
      </w:r>
      <w:r>
        <w:rPr>
          <w:rFonts w:hint="eastAsia" w:eastAsia="仿宋_GB2312"/>
          <w:snapToGrid w:val="0"/>
          <w:kern w:val="0"/>
          <w:sz w:val="32"/>
          <w:szCs w:val="32"/>
          <w:lang w:eastAsia="zh-CN"/>
        </w:rPr>
        <w:t>津南</w:t>
      </w:r>
      <w:r>
        <w:rPr>
          <w:rFonts w:eastAsia="仿宋_GB2312"/>
          <w:snapToGrid w:val="0"/>
          <w:kern w:val="0"/>
          <w:sz w:val="32"/>
          <w:szCs w:val="32"/>
        </w:rPr>
        <w:t>园高端创新创业人才参评国家和天津市重点人才工程、计划。</w:t>
      </w:r>
    </w:p>
    <w:p>
      <w:pPr>
        <w:adjustRightInd w:val="0"/>
        <w:snapToGrid w:val="0"/>
        <w:spacing w:line="560" w:lineRule="exact"/>
        <w:ind w:firstLine="640" w:firstLineChars="200"/>
        <w:rPr>
          <w:rFonts w:eastAsia="黑体"/>
          <w:snapToGrid w:val="0"/>
          <w:kern w:val="0"/>
          <w:sz w:val="32"/>
          <w:szCs w:val="32"/>
        </w:rPr>
      </w:pPr>
      <w:r>
        <w:rPr>
          <w:rFonts w:eastAsia="黑体"/>
          <w:snapToGrid w:val="0"/>
          <w:kern w:val="0"/>
          <w:sz w:val="32"/>
          <w:szCs w:val="32"/>
        </w:rPr>
        <w:t>三、申报流程</w:t>
      </w:r>
    </w:p>
    <w:p>
      <w:pPr>
        <w:adjustRightInd w:val="0"/>
        <w:snapToGrid w:val="0"/>
        <w:spacing w:line="560" w:lineRule="exact"/>
        <w:ind w:firstLine="640" w:firstLineChars="200"/>
        <w:rPr>
          <w:rFonts w:eastAsia="楷体_GB2312"/>
          <w:snapToGrid w:val="0"/>
          <w:kern w:val="0"/>
          <w:sz w:val="32"/>
          <w:szCs w:val="32"/>
        </w:rPr>
      </w:pPr>
      <w:r>
        <w:rPr>
          <w:rFonts w:eastAsia="楷体_GB2312"/>
          <w:snapToGrid w:val="0"/>
          <w:kern w:val="0"/>
          <w:sz w:val="32"/>
          <w:szCs w:val="32"/>
        </w:rPr>
        <w:t>（一）材料提交及受理</w:t>
      </w:r>
    </w:p>
    <w:p>
      <w:pPr>
        <w:keepNext w:val="0"/>
        <w:keepLines w:val="0"/>
        <w:pageBreakBefore w:val="0"/>
        <w:widowControl/>
        <w:tabs>
          <w:tab w:val="left" w:pos="8647"/>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highlight w:val="none"/>
          <w:lang w:val="en-US" w:eastAsia="zh-CN"/>
        </w:rPr>
        <w:t>202</w:t>
      </w:r>
      <w:r>
        <w:rPr>
          <w:rFonts w:hint="default" w:ascii="Times New Roman" w:hAnsi="Times New Roman" w:eastAsia="仿宋_GB2312" w:cs="Times New Roman"/>
          <w:snapToGrid w:val="0"/>
          <w:color w:val="auto"/>
          <w:kern w:val="0"/>
          <w:sz w:val="32"/>
          <w:szCs w:val="32"/>
          <w:highlight w:val="none"/>
          <w:lang w:val="en" w:eastAsia="zh-CN"/>
        </w:rPr>
        <w:t>5</w:t>
      </w:r>
      <w:r>
        <w:rPr>
          <w:rFonts w:hint="eastAsia" w:ascii="Times New Roman" w:hAnsi="Times New Roman" w:eastAsia="仿宋_GB2312" w:cs="Times New Roman"/>
          <w:snapToGrid w:val="0"/>
          <w:color w:val="auto"/>
          <w:kern w:val="0"/>
          <w:sz w:val="32"/>
          <w:szCs w:val="32"/>
          <w:highlight w:val="none"/>
          <w:lang w:val="en-US" w:eastAsia="zh-CN"/>
        </w:rPr>
        <w:t>年</w:t>
      </w:r>
      <w:r>
        <w:rPr>
          <w:rFonts w:hint="default" w:ascii="Times New Roman" w:hAnsi="Times New Roman" w:eastAsia="仿宋_GB2312" w:cs="Times New Roman"/>
          <w:i w:val="0"/>
          <w:iCs w:val="0"/>
          <w:snapToGrid w:val="0"/>
          <w:color w:val="auto"/>
          <w:kern w:val="0"/>
          <w:sz w:val="32"/>
          <w:szCs w:val="32"/>
          <w:highlight w:val="none"/>
          <w:u w:val="none"/>
          <w:lang w:val="en" w:eastAsia="zh-CN"/>
        </w:rPr>
        <w:t>9月15日</w:t>
      </w:r>
      <w:r>
        <w:rPr>
          <w:rFonts w:hint="eastAsia" w:ascii="Times New Roman" w:hAnsi="Times New Roman" w:eastAsia="仿宋_GB2312" w:cs="Times New Roman"/>
          <w:snapToGrid w:val="0"/>
          <w:color w:val="auto"/>
          <w:kern w:val="0"/>
          <w:sz w:val="32"/>
          <w:szCs w:val="32"/>
          <w:highlight w:val="none"/>
          <w:lang w:val="en-US" w:eastAsia="zh-CN"/>
        </w:rPr>
        <w:t>9：00至</w:t>
      </w:r>
      <w:r>
        <w:rPr>
          <w:rFonts w:hint="default" w:ascii="Times New Roman" w:hAnsi="Times New Roman" w:eastAsia="仿宋_GB2312" w:cs="Times New Roman"/>
          <w:snapToGrid w:val="0"/>
          <w:color w:val="auto"/>
          <w:kern w:val="0"/>
          <w:sz w:val="32"/>
          <w:szCs w:val="32"/>
          <w:highlight w:val="none"/>
          <w:lang w:val="en" w:eastAsia="zh-CN"/>
        </w:rPr>
        <w:t>10</w:t>
      </w:r>
      <w:r>
        <w:rPr>
          <w:rFonts w:hint="eastAsia" w:ascii="Times New Roman" w:hAnsi="Times New Roman" w:eastAsia="仿宋_GB2312" w:cs="Times New Roman"/>
          <w:snapToGrid w:val="0"/>
          <w:color w:val="auto"/>
          <w:kern w:val="0"/>
          <w:sz w:val="32"/>
          <w:szCs w:val="32"/>
          <w:highlight w:val="none"/>
          <w:lang w:val="en-US" w:eastAsia="zh-CN"/>
        </w:rPr>
        <w:t>月</w:t>
      </w:r>
      <w:r>
        <w:rPr>
          <w:rFonts w:hint="default" w:ascii="Times New Roman" w:hAnsi="Times New Roman" w:eastAsia="仿宋_GB2312" w:cs="Times New Roman"/>
          <w:snapToGrid w:val="0"/>
          <w:color w:val="auto"/>
          <w:kern w:val="0"/>
          <w:sz w:val="32"/>
          <w:szCs w:val="32"/>
          <w:highlight w:val="none"/>
          <w:lang w:val="en" w:eastAsia="zh-CN"/>
        </w:rPr>
        <w:t>10</w:t>
      </w:r>
      <w:r>
        <w:rPr>
          <w:rFonts w:hint="eastAsia" w:ascii="Times New Roman" w:hAnsi="Times New Roman" w:eastAsia="仿宋_GB2312" w:cs="Times New Roman"/>
          <w:snapToGrid w:val="0"/>
          <w:color w:val="auto"/>
          <w:kern w:val="0"/>
          <w:sz w:val="32"/>
          <w:szCs w:val="32"/>
          <w:highlight w:val="none"/>
          <w:lang w:val="en-US" w:eastAsia="zh-CN"/>
        </w:rPr>
        <w:t>日17：00，申报单位</w:t>
      </w:r>
      <w:r>
        <w:rPr>
          <w:rFonts w:hint="eastAsia" w:ascii="Times New Roman" w:hAnsi="Times New Roman" w:eastAsia="仿宋_GB2312" w:cs="Times New Roman"/>
          <w:snapToGrid w:val="0"/>
          <w:color w:val="auto"/>
          <w:kern w:val="0"/>
          <w:sz w:val="32"/>
          <w:szCs w:val="32"/>
          <w:highlight w:val="none"/>
          <w:lang w:eastAsia="zh-CN"/>
        </w:rPr>
        <w:t>填写</w:t>
      </w:r>
      <w:r>
        <w:rPr>
          <w:rFonts w:hint="default" w:ascii="Times New Roman" w:hAnsi="Times New Roman" w:eastAsia="仿宋_GB2312" w:cs="Times New Roman"/>
          <w:snapToGrid w:val="0"/>
          <w:color w:val="auto"/>
          <w:kern w:val="0"/>
          <w:sz w:val="32"/>
          <w:szCs w:val="32"/>
          <w:highlight w:val="none"/>
        </w:rPr>
        <w:t>《</w:t>
      </w:r>
      <w:r>
        <w:rPr>
          <w:rFonts w:eastAsia="仿宋_GB2312"/>
          <w:snapToGrid w:val="0"/>
          <w:kern w:val="0"/>
          <w:sz w:val="32"/>
          <w:szCs w:val="32"/>
        </w:rPr>
        <w:t>天开高教科创园</w:t>
      </w:r>
      <w:r>
        <w:rPr>
          <w:rFonts w:hint="eastAsia" w:eastAsia="仿宋_GB2312"/>
          <w:snapToGrid w:val="0"/>
          <w:kern w:val="0"/>
          <w:sz w:val="32"/>
          <w:szCs w:val="32"/>
          <w:lang w:eastAsia="zh-CN"/>
        </w:rPr>
        <w:t>津南园</w:t>
      </w:r>
      <w:r>
        <w:rPr>
          <w:rFonts w:eastAsia="仿宋_GB2312"/>
          <w:snapToGrid w:val="0"/>
          <w:kern w:val="0"/>
          <w:sz w:val="32"/>
          <w:szCs w:val="32"/>
        </w:rPr>
        <w:t>创新领军人才申请表</w:t>
      </w:r>
      <w:r>
        <w:rPr>
          <w:rFonts w:hint="default" w:ascii="Times New Roman" w:hAnsi="Times New Roman" w:eastAsia="仿宋_GB2312" w:cs="Times New Roman"/>
          <w:snapToGrid w:val="0"/>
          <w:color w:val="auto"/>
          <w:kern w:val="0"/>
          <w:sz w:val="32"/>
          <w:szCs w:val="32"/>
          <w:highlight w:val="none"/>
        </w:rPr>
        <w:t>》</w:t>
      </w:r>
      <w:r>
        <w:rPr>
          <w:rFonts w:hint="eastAsia" w:eastAsia="仿宋_GB2312" w:cs="Times New Roman"/>
          <w:snapToGrid w:val="0"/>
          <w:color w:val="auto"/>
          <w:kern w:val="0"/>
          <w:sz w:val="32"/>
          <w:szCs w:val="32"/>
          <w:highlight w:val="none"/>
          <w:lang w:eastAsia="zh-CN"/>
        </w:rPr>
        <w:t>《</w:t>
      </w:r>
      <w:r>
        <w:rPr>
          <w:rFonts w:eastAsia="仿宋_GB2312"/>
          <w:snapToGrid w:val="0"/>
          <w:kern w:val="0"/>
          <w:sz w:val="32"/>
          <w:szCs w:val="32"/>
        </w:rPr>
        <w:t>天开高教科创园</w:t>
      </w:r>
      <w:r>
        <w:rPr>
          <w:rFonts w:hint="eastAsia" w:eastAsia="仿宋_GB2312"/>
          <w:snapToGrid w:val="0"/>
          <w:kern w:val="0"/>
          <w:sz w:val="32"/>
          <w:szCs w:val="32"/>
          <w:lang w:eastAsia="zh-CN"/>
        </w:rPr>
        <w:t>津南园</w:t>
      </w:r>
      <w:r>
        <w:rPr>
          <w:rFonts w:eastAsia="仿宋_GB2312"/>
          <w:snapToGrid w:val="0"/>
          <w:kern w:val="0"/>
          <w:sz w:val="32"/>
          <w:szCs w:val="32"/>
        </w:rPr>
        <w:t>创新中坚人才申请表</w:t>
      </w:r>
      <w:r>
        <w:rPr>
          <w:rFonts w:hint="eastAsia" w:eastAsia="仿宋_GB2312" w:cs="Times New Roman"/>
          <w:snapToGrid w:val="0"/>
          <w:color w:val="auto"/>
          <w:kern w:val="0"/>
          <w:sz w:val="32"/>
          <w:szCs w:val="32"/>
          <w:highlight w:val="none"/>
          <w:lang w:eastAsia="zh-CN"/>
        </w:rPr>
        <w:t>》《</w:t>
      </w:r>
      <w:r>
        <w:rPr>
          <w:rFonts w:eastAsia="仿宋_GB2312"/>
          <w:snapToGrid w:val="0"/>
          <w:kern w:val="0"/>
          <w:sz w:val="32"/>
          <w:szCs w:val="32"/>
        </w:rPr>
        <w:t>天开高教科创园</w:t>
      </w:r>
      <w:r>
        <w:rPr>
          <w:rFonts w:hint="eastAsia" w:eastAsia="仿宋_GB2312"/>
          <w:snapToGrid w:val="0"/>
          <w:kern w:val="0"/>
          <w:sz w:val="32"/>
          <w:szCs w:val="32"/>
          <w:lang w:eastAsia="zh-CN"/>
        </w:rPr>
        <w:t>津南园</w:t>
      </w:r>
      <w:r>
        <w:rPr>
          <w:rFonts w:eastAsia="仿宋_GB2312"/>
          <w:snapToGrid w:val="0"/>
          <w:kern w:val="0"/>
          <w:sz w:val="32"/>
          <w:szCs w:val="32"/>
        </w:rPr>
        <w:t>创业领军人才申请表</w:t>
      </w:r>
      <w:r>
        <w:rPr>
          <w:rFonts w:hint="eastAsia" w:eastAsia="仿宋_GB2312" w:cs="Times New Roman"/>
          <w:snapToGrid w:val="0"/>
          <w:color w:val="auto"/>
          <w:kern w:val="0"/>
          <w:sz w:val="32"/>
          <w:szCs w:val="32"/>
          <w:highlight w:val="none"/>
          <w:lang w:eastAsia="zh-CN"/>
        </w:rPr>
        <w:t>》《</w:t>
      </w:r>
      <w:r>
        <w:rPr>
          <w:rFonts w:eastAsia="仿宋_GB2312"/>
          <w:snapToGrid w:val="0"/>
          <w:kern w:val="0"/>
          <w:sz w:val="32"/>
          <w:szCs w:val="32"/>
        </w:rPr>
        <w:t>天开高教科创园</w:t>
      </w:r>
      <w:r>
        <w:rPr>
          <w:rFonts w:hint="eastAsia" w:eastAsia="仿宋_GB2312"/>
          <w:snapToGrid w:val="0"/>
          <w:kern w:val="0"/>
          <w:sz w:val="32"/>
          <w:szCs w:val="32"/>
          <w:lang w:eastAsia="zh-CN"/>
        </w:rPr>
        <w:t>津南园</w:t>
      </w:r>
      <w:r>
        <w:rPr>
          <w:rFonts w:eastAsia="仿宋_GB2312"/>
          <w:snapToGrid w:val="0"/>
          <w:kern w:val="0"/>
          <w:sz w:val="32"/>
          <w:szCs w:val="32"/>
        </w:rPr>
        <w:t>创业中坚人才申请表</w:t>
      </w:r>
      <w:r>
        <w:rPr>
          <w:rFonts w:hint="eastAsia" w:eastAsia="仿宋_GB2312" w:cs="Times New Roman"/>
          <w:snapToGrid w:val="0"/>
          <w:color w:val="auto"/>
          <w:kern w:val="0"/>
          <w:sz w:val="32"/>
          <w:szCs w:val="32"/>
          <w:highlight w:val="none"/>
          <w:lang w:eastAsia="zh-CN"/>
        </w:rPr>
        <w:t>》</w:t>
      </w:r>
      <w:r>
        <w:rPr>
          <w:rFonts w:hint="eastAsia" w:ascii="Times New Roman" w:hAnsi="Times New Roman" w:eastAsia="仿宋_GB2312" w:cs="Times New Roman"/>
          <w:snapToGrid w:val="0"/>
          <w:color w:val="auto"/>
          <w:kern w:val="0"/>
          <w:sz w:val="32"/>
          <w:szCs w:val="32"/>
          <w:highlight w:val="none"/>
          <w:lang w:eastAsia="zh-CN"/>
        </w:rPr>
        <w:t>，</w:t>
      </w:r>
      <w:r>
        <w:rPr>
          <w:rFonts w:hint="eastAsia" w:ascii="Times New Roman" w:hAnsi="Times New Roman" w:eastAsia="仿宋_GB2312" w:cs="Times New Roman"/>
          <w:snapToGrid w:val="0"/>
          <w:color w:val="auto"/>
          <w:kern w:val="0"/>
          <w:sz w:val="32"/>
          <w:szCs w:val="32"/>
          <w:highlight w:val="none"/>
          <w:lang w:val="en-US" w:eastAsia="zh-CN"/>
        </w:rPr>
        <w:t>并将电子版材料（包括申报书的word可编辑版和盖章扫描pdf版、盖章扫描的佐证材料pdf版合并压缩），按照“</w:t>
      </w:r>
      <w:r>
        <w:rPr>
          <w:rFonts w:hint="eastAsia" w:eastAsia="仿宋_GB2312" w:cs="Times New Roman"/>
          <w:snapToGrid w:val="0"/>
          <w:color w:val="auto"/>
          <w:kern w:val="0"/>
          <w:sz w:val="32"/>
          <w:szCs w:val="32"/>
          <w:highlight w:val="none"/>
          <w:lang w:val="en-US" w:eastAsia="zh-CN"/>
        </w:rPr>
        <w:t>创新创业</w:t>
      </w:r>
      <w:bookmarkStart w:id="3" w:name="_GoBack"/>
      <w:bookmarkEnd w:id="3"/>
      <w:r>
        <w:rPr>
          <w:rFonts w:hint="eastAsia" w:eastAsia="仿宋_GB2312" w:cs="Times New Roman"/>
          <w:snapToGrid w:val="0"/>
          <w:color w:val="auto"/>
          <w:kern w:val="0"/>
          <w:sz w:val="32"/>
          <w:szCs w:val="32"/>
          <w:highlight w:val="none"/>
          <w:lang w:eastAsia="zh-CN"/>
        </w:rPr>
        <w:t>人才</w:t>
      </w:r>
      <w:r>
        <w:rPr>
          <w:rFonts w:hint="eastAsia" w:ascii="Times New Roman" w:hAnsi="Times New Roman" w:eastAsia="仿宋_GB2312" w:cs="Times New Roman"/>
          <w:snapToGrid w:val="0"/>
          <w:color w:val="auto"/>
          <w:kern w:val="0"/>
          <w:sz w:val="32"/>
          <w:szCs w:val="32"/>
          <w:highlight w:val="none"/>
          <w:lang w:val="en-US" w:eastAsia="zh-CN"/>
        </w:rPr>
        <w:t>+</w:t>
      </w:r>
      <w:r>
        <w:rPr>
          <w:rFonts w:hint="eastAsia" w:eastAsia="仿宋_GB2312" w:cs="Times New Roman"/>
          <w:snapToGrid w:val="0"/>
          <w:color w:val="auto"/>
          <w:kern w:val="0"/>
          <w:sz w:val="32"/>
          <w:szCs w:val="32"/>
          <w:highlight w:val="none"/>
          <w:lang w:val="en-US" w:eastAsia="zh-CN"/>
        </w:rPr>
        <w:t>申报单位</w:t>
      </w:r>
      <w:r>
        <w:rPr>
          <w:rFonts w:hint="eastAsia" w:ascii="Times New Roman" w:hAnsi="Times New Roman" w:eastAsia="仿宋_GB2312" w:cs="Times New Roman"/>
          <w:snapToGrid w:val="0"/>
          <w:color w:val="auto"/>
          <w:kern w:val="0"/>
          <w:sz w:val="32"/>
          <w:szCs w:val="32"/>
          <w:highlight w:val="none"/>
          <w:lang w:val="en-US" w:eastAsia="zh-CN"/>
        </w:rPr>
        <w:t>”命名，</w:t>
      </w:r>
      <w:r>
        <w:rPr>
          <w:rFonts w:hint="eastAsia" w:ascii="Times New Roman" w:hAnsi="Times New Roman" w:eastAsia="仿宋_GB2312" w:cs="Times New Roman"/>
          <w:snapToGrid w:val="0"/>
          <w:color w:val="auto"/>
          <w:kern w:val="0"/>
          <w:sz w:val="32"/>
          <w:szCs w:val="32"/>
          <w:highlight w:val="none"/>
          <w:lang w:eastAsia="zh-CN"/>
        </w:rPr>
        <w:t>发送至邮箱</w:t>
      </w:r>
      <w:r>
        <w:rPr>
          <w:rFonts w:hint="eastAsia" w:ascii="Nimbus Roman No9 L" w:hAnsi="Nimbus Roman No9 L" w:eastAsia="仿宋_GB2312" w:cs="Times New Roman"/>
          <w:strike w:val="0"/>
          <w:dstrike w:val="0"/>
          <w:snapToGrid w:val="0"/>
          <w:color w:val="auto"/>
          <w:kern w:val="0"/>
          <w:sz w:val="32"/>
          <w:szCs w:val="32"/>
          <w:highlight w:val="none"/>
          <w:lang w:val="en-US" w:eastAsia="zh-CN"/>
        </w:rPr>
        <w:t>jnqkjj04@tj.gov.cn（成功发送将收到回执）。</w:t>
      </w:r>
    </w:p>
    <w:p>
      <w:pPr>
        <w:keepNext w:val="0"/>
        <w:keepLines w:val="0"/>
        <w:pageBreakBefore w:val="0"/>
        <w:tabs>
          <w:tab w:val="left" w:pos="8647"/>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bCs/>
          <w:color w:val="auto"/>
          <w:sz w:val="32"/>
          <w:szCs w:val="32"/>
          <w:highlight w:val="none"/>
          <w:lang w:eastAsia="zh-CN"/>
        </w:rPr>
      </w:pPr>
      <w:r>
        <w:rPr>
          <w:rFonts w:hint="default" w:ascii="Times New Roman" w:hAnsi="Times New Roman" w:eastAsia="楷体" w:cs="Times New Roman"/>
          <w:bCs/>
          <w:color w:val="auto"/>
          <w:sz w:val="32"/>
          <w:szCs w:val="32"/>
          <w:highlight w:val="none"/>
        </w:rPr>
        <w:t>（二）</w:t>
      </w:r>
      <w:r>
        <w:rPr>
          <w:rFonts w:hint="default" w:ascii="Times New Roman" w:hAnsi="Times New Roman" w:eastAsia="楷体" w:cs="Times New Roman"/>
          <w:bCs/>
          <w:color w:val="auto"/>
          <w:sz w:val="32"/>
          <w:szCs w:val="32"/>
          <w:highlight w:val="none"/>
          <w:lang w:eastAsia="zh-CN"/>
        </w:rPr>
        <w:t>材料</w:t>
      </w:r>
      <w:r>
        <w:rPr>
          <w:rFonts w:hint="default" w:ascii="Times New Roman" w:hAnsi="Times New Roman" w:eastAsia="楷体" w:cs="Times New Roman"/>
          <w:bCs/>
          <w:color w:val="auto"/>
          <w:sz w:val="32"/>
          <w:szCs w:val="32"/>
          <w:highlight w:val="none"/>
        </w:rPr>
        <w:t>审查</w:t>
      </w:r>
      <w:r>
        <w:rPr>
          <w:rFonts w:hint="default" w:ascii="Times New Roman" w:hAnsi="Times New Roman" w:eastAsia="楷体" w:cs="Times New Roman"/>
          <w:bCs/>
          <w:color w:val="auto"/>
          <w:sz w:val="32"/>
          <w:szCs w:val="32"/>
          <w:highlight w:val="none"/>
          <w:lang w:eastAsia="zh-CN"/>
        </w:rPr>
        <w:t>及资金发放</w:t>
      </w:r>
    </w:p>
    <w:p>
      <w:pPr>
        <w:adjustRightInd w:val="0"/>
        <w:snapToGrid w:val="0"/>
        <w:spacing w:line="560" w:lineRule="exact"/>
        <w:ind w:firstLine="640" w:firstLineChars="200"/>
        <w:rPr>
          <w:rFonts w:eastAsia="仿宋_GB2312"/>
          <w:snapToGrid w:val="0"/>
          <w:kern w:val="0"/>
          <w:sz w:val="32"/>
          <w:szCs w:val="32"/>
        </w:rPr>
      </w:pPr>
      <w:r>
        <w:rPr>
          <w:rFonts w:hint="default" w:ascii="Nimbus Roman No9 L" w:hAnsi="Nimbus Roman No9 L" w:eastAsia="仿宋_GB2312" w:cs="Nimbus Roman No9 L"/>
          <w:color w:val="auto"/>
          <w:kern w:val="0"/>
          <w:sz w:val="32"/>
          <w:szCs w:val="32"/>
          <w:highlight w:val="none"/>
          <w:lang w:val="en-US" w:eastAsia="zh-CN"/>
        </w:rPr>
        <w:t>区</w:t>
      </w:r>
      <w:r>
        <w:rPr>
          <w:rFonts w:hint="eastAsia" w:ascii="Nimbus Roman No9 L" w:hAnsi="Nimbus Roman No9 L" w:eastAsia="仿宋_GB2312" w:cs="Nimbus Roman No9 L"/>
          <w:color w:val="auto"/>
          <w:kern w:val="0"/>
          <w:sz w:val="32"/>
          <w:szCs w:val="32"/>
          <w:highlight w:val="none"/>
          <w:lang w:val="en-US" w:eastAsia="zh-CN"/>
        </w:rPr>
        <w:t>科技局</w:t>
      </w:r>
      <w:r>
        <w:rPr>
          <w:rFonts w:ascii="Nimbus Roman No9 L" w:hAnsi="Nimbus Roman No9 L" w:eastAsia="仿宋_GB2312" w:cs="Nimbus Roman No9 L"/>
          <w:color w:val="auto"/>
          <w:kern w:val="0"/>
          <w:sz w:val="32"/>
          <w:szCs w:val="32"/>
          <w:highlight w:val="none"/>
        </w:rPr>
        <w:t>对</w:t>
      </w:r>
      <w:r>
        <w:rPr>
          <w:rFonts w:hint="default" w:ascii="Nimbus Roman No9 L" w:hAnsi="Nimbus Roman No9 L" w:eastAsia="仿宋_GB2312" w:cs="Nimbus Roman No9 L"/>
          <w:color w:val="auto"/>
          <w:kern w:val="0"/>
          <w:sz w:val="32"/>
          <w:szCs w:val="32"/>
          <w:highlight w:val="none"/>
        </w:rPr>
        <w:t>申报材料进行受理和形式审查。</w:t>
      </w:r>
      <w:r>
        <w:rPr>
          <w:rFonts w:ascii="Times New Roman" w:hAnsi="Times New Roman" w:eastAsia="仿宋_GB2312" w:cs="Times New Roman"/>
          <w:snapToGrid w:val="0"/>
          <w:kern w:val="0"/>
          <w:sz w:val="32"/>
          <w:szCs w:val="32"/>
          <w:highlight w:val="none"/>
        </w:rPr>
        <w:t>如果材料被审查驳回，</w:t>
      </w:r>
      <w:r>
        <w:rPr>
          <w:rFonts w:hint="eastAsia" w:ascii="Times New Roman" w:hAnsi="Times New Roman" w:eastAsia="仿宋_GB2312" w:cs="Times New Roman"/>
          <w:snapToGrid w:val="0"/>
          <w:kern w:val="0"/>
          <w:sz w:val="32"/>
          <w:szCs w:val="32"/>
          <w:highlight w:val="none"/>
          <w:lang w:eastAsia="zh-CN"/>
        </w:rPr>
        <w:t>申报单位需于</w:t>
      </w:r>
      <w:r>
        <w:rPr>
          <w:rFonts w:hint="eastAsia" w:ascii="Times New Roman" w:hAnsi="Times New Roman" w:eastAsia="仿宋_GB2312" w:cs="Times New Roman"/>
          <w:snapToGrid w:val="0"/>
          <w:kern w:val="0"/>
          <w:sz w:val="32"/>
          <w:szCs w:val="32"/>
          <w:highlight w:val="none"/>
        </w:rPr>
        <w:t>10月20日17:00前修改后再次提交审核</w:t>
      </w:r>
      <w:r>
        <w:rPr>
          <w:rFonts w:hint="eastAsia" w:ascii="Times New Roman" w:hAnsi="Times New Roman" w:eastAsia="仿宋_GB2312" w:cs="Times New Roman"/>
          <w:snapToGrid w:val="0"/>
          <w:kern w:val="0"/>
          <w:sz w:val="32"/>
          <w:szCs w:val="32"/>
          <w:highlight w:val="none"/>
          <w:lang w:eastAsia="zh-CN"/>
        </w:rPr>
        <w:t>；</w:t>
      </w:r>
      <w:r>
        <w:rPr>
          <w:rFonts w:hint="eastAsia" w:ascii="Nimbus Roman No9 L" w:hAnsi="Nimbus Roman No9 L" w:eastAsia="仿宋_GB2312" w:cs="Nimbus Roman No9 L"/>
          <w:color w:val="auto"/>
          <w:kern w:val="0"/>
          <w:sz w:val="32"/>
          <w:szCs w:val="32"/>
          <w:highlight w:val="none"/>
          <w:lang w:val="en-US" w:eastAsia="zh-CN"/>
        </w:rPr>
        <w:t>审查通过的，申报单位报送盖章纸质材料，一式五份。</w:t>
      </w:r>
      <w:r>
        <w:rPr>
          <w:rFonts w:hint="eastAsia" w:ascii="Times New Roman" w:hAnsi="Times New Roman" w:eastAsia="仿宋_GB2312" w:cs="Times New Roman"/>
          <w:snapToGrid w:val="0"/>
          <w:color w:val="auto"/>
          <w:kern w:val="0"/>
          <w:sz w:val="32"/>
          <w:szCs w:val="32"/>
          <w:highlight w:val="none"/>
          <w:lang w:val="en-US" w:eastAsia="zh-CN"/>
        </w:rPr>
        <w:t>由区科技局组织相关机构或专家</w:t>
      </w:r>
      <w:r>
        <w:rPr>
          <w:rFonts w:hint="default" w:ascii="Times New Roman" w:hAnsi="Times New Roman" w:eastAsia="仿宋_GB2312" w:cs="Times New Roman"/>
          <w:snapToGrid w:val="0"/>
          <w:color w:val="auto"/>
          <w:kern w:val="0"/>
          <w:sz w:val="32"/>
          <w:szCs w:val="32"/>
          <w:highlight w:val="none"/>
          <w:lang w:eastAsia="zh-CN"/>
        </w:rPr>
        <w:t>进行</w:t>
      </w:r>
      <w:r>
        <w:rPr>
          <w:rFonts w:hint="eastAsia" w:ascii="Times New Roman" w:hAnsi="Times New Roman" w:eastAsia="仿宋_GB2312" w:cs="Times New Roman"/>
          <w:snapToGrid w:val="0"/>
          <w:color w:val="auto"/>
          <w:kern w:val="0"/>
          <w:sz w:val="32"/>
          <w:szCs w:val="32"/>
          <w:highlight w:val="none"/>
          <w:lang w:eastAsia="zh-CN"/>
        </w:rPr>
        <w:t>评审。评审结果</w:t>
      </w:r>
      <w:r>
        <w:rPr>
          <w:rFonts w:hint="eastAsia" w:ascii="Nimbus Roman No9 L" w:hAnsi="Nimbus Roman No9 L" w:eastAsia="仿宋_GB2312" w:cs="Nimbus Roman No9 L"/>
          <w:color w:val="auto"/>
          <w:kern w:val="0"/>
          <w:sz w:val="32"/>
          <w:szCs w:val="32"/>
          <w:highlight w:val="none"/>
          <w:lang w:val="en-US" w:eastAsia="zh-CN"/>
        </w:rPr>
        <w:t>经</w:t>
      </w:r>
      <w:r>
        <w:rPr>
          <w:rFonts w:hint="eastAsia" w:ascii="Nimbus Roman No9 L" w:hAnsi="Nimbus Roman No9 L" w:eastAsia="仿宋_GB2312" w:cs="Nimbus Roman No9 L"/>
          <w:color w:val="auto"/>
          <w:kern w:val="0"/>
          <w:sz w:val="32"/>
          <w:szCs w:val="32"/>
          <w:highlight w:val="none"/>
          <w:lang w:eastAsia="zh-CN"/>
        </w:rPr>
        <w:t>区</w:t>
      </w:r>
      <w:r>
        <w:rPr>
          <w:rFonts w:ascii="Nimbus Roman No9 L" w:hAnsi="Nimbus Roman No9 L" w:eastAsia="仿宋_GB2312" w:cs="Nimbus Roman No9 L"/>
          <w:color w:val="auto"/>
          <w:kern w:val="0"/>
          <w:sz w:val="32"/>
          <w:szCs w:val="32"/>
          <w:highlight w:val="none"/>
        </w:rPr>
        <w:t>科技局</w:t>
      </w:r>
      <w:r>
        <w:rPr>
          <w:rFonts w:hint="default" w:ascii="Nimbus Roman No9 L" w:hAnsi="Nimbus Roman No9 L" w:eastAsia="仿宋_GB2312" w:cs="Nimbus Roman No9 L"/>
          <w:color w:val="auto"/>
          <w:kern w:val="0"/>
          <w:sz w:val="32"/>
          <w:szCs w:val="32"/>
          <w:highlight w:val="none"/>
        </w:rPr>
        <w:t>局长办公会审议通过后，</w:t>
      </w:r>
      <w:r>
        <w:rPr>
          <w:rFonts w:ascii="Nimbus Roman No9 L" w:hAnsi="Nimbus Roman No9 L" w:eastAsia="仿宋_GB2312" w:cs="Nimbus Roman No9 L"/>
          <w:color w:val="auto"/>
          <w:kern w:val="0"/>
          <w:sz w:val="32"/>
          <w:szCs w:val="32"/>
          <w:highlight w:val="none"/>
        </w:rPr>
        <w:t>在符合科学技术保密规定的前提下，</w:t>
      </w:r>
      <w:r>
        <w:rPr>
          <w:rFonts w:hint="eastAsia" w:ascii="Times New Roman" w:hAnsi="Times New Roman" w:eastAsia="仿宋_GB2312" w:cs="Times New Roman"/>
          <w:snapToGrid w:val="0"/>
          <w:color w:val="auto"/>
          <w:kern w:val="0"/>
          <w:sz w:val="32"/>
          <w:szCs w:val="32"/>
          <w:highlight w:val="none"/>
          <w:lang w:eastAsia="zh-CN"/>
        </w:rPr>
        <w:t>将</w:t>
      </w:r>
      <w:r>
        <w:rPr>
          <w:rFonts w:ascii="Nimbus Roman No9 L" w:hAnsi="Nimbus Roman No9 L" w:eastAsia="仿宋_GB2312" w:cs="Nimbus Roman No9 L"/>
          <w:color w:val="auto"/>
          <w:kern w:val="0"/>
          <w:sz w:val="32"/>
          <w:szCs w:val="32"/>
          <w:highlight w:val="none"/>
        </w:rPr>
        <w:t>对拟</w:t>
      </w:r>
      <w:r>
        <w:rPr>
          <w:rFonts w:hint="default" w:ascii="Nimbus Roman No9 L" w:hAnsi="Nimbus Roman No9 L" w:eastAsia="仿宋_GB2312" w:cs="Nimbus Roman No9 L"/>
          <w:color w:val="auto"/>
          <w:kern w:val="0"/>
          <w:sz w:val="32"/>
          <w:szCs w:val="32"/>
          <w:highlight w:val="none"/>
        </w:rPr>
        <w:t>支持情况</w:t>
      </w:r>
      <w:r>
        <w:rPr>
          <w:rFonts w:ascii="Nimbus Roman No9 L" w:hAnsi="Nimbus Roman No9 L" w:eastAsia="仿宋_GB2312" w:cs="Nimbus Roman No9 L"/>
          <w:color w:val="auto"/>
          <w:kern w:val="0"/>
          <w:sz w:val="32"/>
          <w:szCs w:val="32"/>
          <w:highlight w:val="none"/>
        </w:rPr>
        <w:t>进行不少于5个工作日的公示</w:t>
      </w:r>
      <w:r>
        <w:rPr>
          <w:rFonts w:hint="default" w:ascii="Nimbus Roman No9 L" w:hAnsi="Nimbus Roman No9 L" w:eastAsia="仿宋_GB2312" w:cs="Nimbus Roman No9 L"/>
          <w:color w:val="auto"/>
          <w:kern w:val="0"/>
          <w:sz w:val="32"/>
          <w:szCs w:val="32"/>
          <w:highlight w:val="none"/>
        </w:rPr>
        <w:t>，无异议后</w:t>
      </w:r>
      <w:r>
        <w:rPr>
          <w:rFonts w:hint="eastAsia" w:ascii="Nimbus Roman No9 L" w:hAnsi="Nimbus Roman No9 L" w:eastAsia="仿宋_GB2312" w:cs="Nimbus Roman No9 L"/>
          <w:color w:val="auto"/>
          <w:kern w:val="0"/>
          <w:sz w:val="32"/>
          <w:szCs w:val="32"/>
          <w:highlight w:val="none"/>
          <w:lang w:val="en-US" w:eastAsia="zh-CN"/>
        </w:rPr>
        <w:t>按相关程序</w:t>
      </w:r>
      <w:r>
        <w:rPr>
          <w:rFonts w:hint="default" w:ascii="Nimbus Roman No9 L" w:hAnsi="Nimbus Roman No9 L" w:eastAsia="仿宋_GB2312" w:cs="Nimbus Roman No9 L"/>
          <w:color w:val="auto"/>
          <w:kern w:val="0"/>
          <w:sz w:val="32"/>
          <w:szCs w:val="32"/>
          <w:highlight w:val="none"/>
        </w:rPr>
        <w:t>拨付资金</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snapToGrid w:val="0"/>
          <w:color w:val="auto"/>
          <w:kern w:val="0"/>
          <w:sz w:val="32"/>
          <w:szCs w:val="32"/>
          <w:highlight w:val="none"/>
          <w:lang w:eastAsia="zh-CN"/>
        </w:rPr>
        <w:t>材料提交地址：津南区科技局（津南区咸水沽津歧路</w:t>
      </w:r>
      <w:r>
        <w:rPr>
          <w:rFonts w:hint="eastAsia" w:ascii="Times New Roman" w:hAnsi="Times New Roman" w:eastAsia="仿宋_GB2312" w:cs="Times New Roman"/>
          <w:snapToGrid w:val="0"/>
          <w:color w:val="auto"/>
          <w:kern w:val="0"/>
          <w:sz w:val="32"/>
          <w:szCs w:val="32"/>
          <w:highlight w:val="none"/>
          <w:lang w:val="en-US" w:eastAsia="zh-CN"/>
        </w:rPr>
        <w:t>19号411室</w:t>
      </w:r>
      <w:r>
        <w:rPr>
          <w:rFonts w:hint="eastAsia"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w:t>
      </w:r>
    </w:p>
    <w:p>
      <w:pPr>
        <w:tabs>
          <w:tab w:val="left" w:pos="7371"/>
          <w:tab w:val="left" w:pos="7513"/>
        </w:tabs>
        <w:adjustRightInd w:val="0"/>
        <w:snapToGrid w:val="0"/>
        <w:spacing w:line="560" w:lineRule="exact"/>
        <w:ind w:firstLine="640" w:firstLineChars="200"/>
        <w:rPr>
          <w:rFonts w:eastAsia="仿宋_GB2312"/>
          <w:snapToGrid w:val="0"/>
          <w:kern w:val="0"/>
          <w:sz w:val="32"/>
          <w:szCs w:val="32"/>
        </w:rPr>
      </w:pPr>
      <w:r>
        <w:rPr>
          <w:rFonts w:eastAsia="黑体"/>
          <w:snapToGrid w:val="0"/>
          <w:kern w:val="0"/>
          <w:sz w:val="32"/>
          <w:szCs w:val="32"/>
        </w:rPr>
        <w:t>四、其他事项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eastAsia="仿宋_GB2312"/>
          <w:snapToGrid w:val="0"/>
          <w:kern w:val="0"/>
          <w:sz w:val="32"/>
          <w:szCs w:val="32"/>
        </w:rPr>
        <w:t>（一）本通知适用于天开高教科创园</w:t>
      </w:r>
      <w:r>
        <w:rPr>
          <w:rFonts w:hint="eastAsia" w:eastAsia="仿宋_GB2312"/>
          <w:snapToGrid w:val="0"/>
          <w:kern w:val="0"/>
          <w:sz w:val="32"/>
          <w:szCs w:val="32"/>
          <w:lang w:eastAsia="zh-CN"/>
        </w:rPr>
        <w:t>津南园</w:t>
      </w:r>
      <w:r>
        <w:rPr>
          <w:rFonts w:eastAsia="仿宋_GB2312"/>
          <w:snapToGrid w:val="0"/>
          <w:kern w:val="0"/>
          <w:sz w:val="32"/>
          <w:szCs w:val="32"/>
        </w:rPr>
        <w:t>，</w:t>
      </w:r>
      <w:r>
        <w:rPr>
          <w:rFonts w:hint="default" w:ascii="Times New Roman" w:hAnsi="Times New Roman" w:eastAsia="仿宋_GB2312" w:cs="Times New Roman"/>
          <w:snapToGrid w:val="0"/>
          <w:color w:val="auto"/>
          <w:kern w:val="0"/>
          <w:sz w:val="32"/>
          <w:szCs w:val="32"/>
          <w:lang w:val="en-US" w:eastAsia="zh-CN"/>
        </w:rPr>
        <w:t>天开津南园四至范围：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天开津南园主体范围:东至东沽路、雅润路；南至津港公路、津晋高速、津港高速、同砚路；西至微山南路、新家园路；北至赤龙街、五大街、宁静高速、天津大道(包含紧邻雅润路东侧的海棠众创大街)。</w:t>
      </w:r>
    </w:p>
    <w:p>
      <w:pPr>
        <w:tabs>
          <w:tab w:val="left" w:pos="7371"/>
          <w:tab w:val="left" w:pos="7513"/>
        </w:tabs>
        <w:adjustRightInd w:val="0"/>
        <w:snapToGrid w:val="0"/>
        <w:spacing w:line="560" w:lineRule="exact"/>
        <w:ind w:firstLine="640" w:firstLineChars="200"/>
        <w:rPr>
          <w:rFonts w:eastAsia="仿宋_GB2312"/>
          <w:snapToGrid w:val="0"/>
          <w:kern w:val="0"/>
          <w:sz w:val="32"/>
          <w:szCs w:val="32"/>
        </w:rPr>
      </w:pPr>
      <w:r>
        <w:rPr>
          <w:rFonts w:hint="default" w:ascii="Times New Roman" w:hAnsi="Times New Roman" w:eastAsia="仿宋_GB2312" w:cs="Times New Roman"/>
          <w:snapToGrid w:val="0"/>
          <w:color w:val="auto"/>
          <w:kern w:val="0"/>
          <w:sz w:val="32"/>
          <w:szCs w:val="32"/>
          <w:lang w:val="en-US" w:eastAsia="zh-CN"/>
        </w:rPr>
        <w:t>天开津南园天乐创新产业园范围:东至高营路、南至德惠道、西至建营路、北至福惠道。</w:t>
      </w:r>
    </w:p>
    <w:p>
      <w:pPr>
        <w:tabs>
          <w:tab w:val="left" w:pos="7371"/>
          <w:tab w:val="left" w:pos="7513"/>
        </w:tabs>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（二）每位申请人每次只能申请一类人才</w:t>
      </w:r>
      <w:r>
        <w:rPr>
          <w:rFonts w:eastAsia="仿宋_GB2312"/>
          <w:snapToGrid w:val="0"/>
          <w:kern w:val="0"/>
          <w:sz w:val="32"/>
          <w:szCs w:val="32"/>
          <w:lang w:val="en"/>
        </w:rPr>
        <w:t>评定，</w:t>
      </w:r>
      <w:r>
        <w:rPr>
          <w:rFonts w:eastAsia="仿宋_GB2312"/>
          <w:snapToGrid w:val="0"/>
          <w:kern w:val="0"/>
          <w:sz w:val="32"/>
          <w:szCs w:val="32"/>
        </w:rPr>
        <w:t>支持标准中相关服务事项在获评定后方可享受。</w:t>
      </w:r>
    </w:p>
    <w:p>
      <w:pPr>
        <w:tabs>
          <w:tab w:val="left" w:pos="7371"/>
          <w:tab w:val="left" w:pos="7513"/>
        </w:tabs>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（三）</w:t>
      </w:r>
      <w:r>
        <w:rPr>
          <w:rFonts w:eastAsia="仿宋_GB2312"/>
          <w:snapToGrid w:val="0"/>
          <w:kern w:val="0"/>
          <w:sz w:val="32"/>
          <w:szCs w:val="32"/>
          <w:lang w:val="en"/>
        </w:rPr>
        <w:t>申请人和依托单位须加强对申报材料的审核把关，并对申报材料的合法性、真实性、准确性和完整性负责。</w:t>
      </w:r>
      <w:r>
        <w:rPr>
          <w:rFonts w:eastAsia="仿宋_GB2312"/>
          <w:snapToGrid w:val="0"/>
          <w:kern w:val="0"/>
          <w:sz w:val="32"/>
          <w:szCs w:val="32"/>
        </w:rPr>
        <w:t>对存在弄虚作假恶意骗取资金等情形的，依法依规予以处理。</w:t>
      </w:r>
    </w:p>
    <w:p>
      <w:pPr>
        <w:tabs>
          <w:tab w:val="left" w:pos="7371"/>
          <w:tab w:val="left" w:pos="7513"/>
        </w:tabs>
        <w:adjustRightInd w:val="0"/>
        <w:snapToGrid w:val="0"/>
        <w:spacing w:line="560" w:lineRule="exact"/>
        <w:ind w:firstLine="640" w:firstLineChars="200"/>
        <w:rPr>
          <w:rFonts w:eastAsia="黑体"/>
          <w:snapToGrid w:val="0"/>
          <w:kern w:val="0"/>
          <w:sz w:val="32"/>
          <w:szCs w:val="32"/>
        </w:rPr>
      </w:pPr>
      <w:r>
        <w:rPr>
          <w:rFonts w:eastAsia="黑体"/>
          <w:snapToGrid w:val="0"/>
          <w:kern w:val="0"/>
          <w:sz w:val="32"/>
          <w:szCs w:val="32"/>
        </w:rPr>
        <w:t>五、联系方式</w:t>
      </w:r>
    </w:p>
    <w:p>
      <w:pPr>
        <w:tabs>
          <w:tab w:val="left" w:pos="7920"/>
        </w:tabs>
        <w:adjustRightInd/>
        <w:snapToGrid/>
        <w:spacing w:line="560" w:lineRule="exact"/>
        <w:ind w:firstLine="640" w:firstLineChars="200"/>
        <w:rPr>
          <w:rFonts w:eastAsia="仿宋_GB2312"/>
          <w:snapToGrid w:val="0"/>
          <w:kern w:val="0"/>
          <w:sz w:val="32"/>
          <w:szCs w:val="32"/>
        </w:rPr>
      </w:pPr>
      <w:r>
        <w:rPr>
          <w:rFonts w:eastAsia="仿宋_GB2312"/>
          <w:snapToGrid w:val="0"/>
          <w:kern w:val="0"/>
          <w:sz w:val="32"/>
          <w:szCs w:val="32"/>
        </w:rPr>
        <w:t>自通知发布之日起至202</w:t>
      </w:r>
      <w:r>
        <w:rPr>
          <w:rFonts w:eastAsia="仿宋_GB2312"/>
          <w:snapToGrid w:val="0"/>
          <w:kern w:val="0"/>
          <w:sz w:val="32"/>
          <w:szCs w:val="32"/>
          <w:lang w:val="en"/>
        </w:rPr>
        <w:t>5</w:t>
      </w:r>
      <w:r>
        <w:rPr>
          <w:rFonts w:eastAsia="仿宋_GB2312"/>
          <w:snapToGrid w:val="0"/>
          <w:kern w:val="0"/>
          <w:sz w:val="32"/>
          <w:szCs w:val="32"/>
        </w:rPr>
        <w:t>年10月20日17:00前（法定节假日和公休日除外）开通申报咨询电话</w:t>
      </w:r>
      <w:r>
        <w:rPr>
          <w:rFonts w:eastAsia="仿宋_GB2312"/>
          <w:snapToGrid w:val="0"/>
          <w:kern w:val="0"/>
          <w:sz w:val="32"/>
          <w:szCs w:val="32"/>
          <w:lang w:val="en"/>
        </w:rPr>
        <w:t>:</w:t>
      </w:r>
    </w:p>
    <w:p>
      <w:pPr>
        <w:pStyle w:val="4"/>
      </w:pPr>
      <w:r>
        <w:rPr>
          <w:rFonts w:hint="default" w:ascii="Times New Roman" w:hAnsi="Times New Roman" w:eastAsia="仿宋_GB2312" w:cs="Times New Roman"/>
          <w:snapToGrid w:val="0"/>
          <w:color w:val="auto"/>
          <w:kern w:val="0"/>
          <w:sz w:val="32"/>
          <w:szCs w:val="32"/>
          <w:lang w:eastAsia="zh-CN"/>
        </w:rPr>
        <w:t>津南区科技局生产力促进中心88982307、2855906</w:t>
      </w:r>
      <w:r>
        <w:rPr>
          <w:rFonts w:hint="eastAsia" w:ascii="Times New Roman" w:hAnsi="Times New Roman" w:eastAsia="仿宋_GB2312" w:cs="Times New Roman"/>
          <w:snapToGrid w:val="0"/>
          <w:color w:val="auto"/>
          <w:kern w:val="0"/>
          <w:sz w:val="32"/>
          <w:szCs w:val="32"/>
          <w:lang w:val="en-US" w:eastAsia="zh-CN"/>
        </w:rPr>
        <w:t>0</w:t>
      </w:r>
    </w:p>
    <w:p>
      <w:pPr>
        <w:adjustRightInd w:val="0"/>
        <w:snapToGrid w:val="0"/>
        <w:spacing w:line="560" w:lineRule="exact"/>
        <w:ind w:left="1944" w:leftChars="316" w:hanging="1280" w:hangingChars="400"/>
        <w:rPr>
          <w:rFonts w:eastAsia="仿宋_GB2312"/>
          <w:snapToGrid w:val="0"/>
          <w:kern w:val="0"/>
          <w:sz w:val="32"/>
          <w:szCs w:val="32"/>
        </w:rPr>
      </w:pPr>
      <w:r>
        <w:rPr>
          <w:rFonts w:eastAsia="仿宋_GB2312"/>
          <w:snapToGrid w:val="0"/>
          <w:kern w:val="0"/>
          <w:sz w:val="32"/>
          <w:szCs w:val="32"/>
        </w:rPr>
        <w:t>附件：1.天开高教科创园</w:t>
      </w:r>
      <w:r>
        <w:rPr>
          <w:rFonts w:hint="eastAsia" w:eastAsia="仿宋_GB2312"/>
          <w:snapToGrid w:val="0"/>
          <w:kern w:val="0"/>
          <w:sz w:val="32"/>
          <w:szCs w:val="32"/>
          <w:lang w:eastAsia="zh-CN"/>
        </w:rPr>
        <w:t>津南园</w:t>
      </w:r>
      <w:r>
        <w:rPr>
          <w:rFonts w:eastAsia="仿宋_GB2312"/>
          <w:snapToGrid w:val="0"/>
          <w:kern w:val="0"/>
          <w:sz w:val="32"/>
          <w:szCs w:val="32"/>
        </w:rPr>
        <w:t>创新领军人才申请表</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 xml:space="preserve">      2.天开高教科创园</w:t>
      </w:r>
      <w:r>
        <w:rPr>
          <w:rFonts w:hint="eastAsia" w:eastAsia="仿宋_GB2312"/>
          <w:snapToGrid w:val="0"/>
          <w:kern w:val="0"/>
          <w:sz w:val="32"/>
          <w:szCs w:val="32"/>
          <w:lang w:eastAsia="zh-CN"/>
        </w:rPr>
        <w:t>津南园</w:t>
      </w:r>
      <w:r>
        <w:rPr>
          <w:rFonts w:eastAsia="仿宋_GB2312"/>
          <w:snapToGrid w:val="0"/>
          <w:kern w:val="0"/>
          <w:sz w:val="32"/>
          <w:szCs w:val="32"/>
        </w:rPr>
        <w:t>创新中坚人才申请表</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 xml:space="preserve">      3.天开高教科创园</w:t>
      </w:r>
      <w:r>
        <w:rPr>
          <w:rFonts w:hint="eastAsia" w:eastAsia="仿宋_GB2312"/>
          <w:snapToGrid w:val="0"/>
          <w:kern w:val="0"/>
          <w:sz w:val="32"/>
          <w:szCs w:val="32"/>
          <w:lang w:eastAsia="zh-CN"/>
        </w:rPr>
        <w:t>津南园</w:t>
      </w:r>
      <w:r>
        <w:rPr>
          <w:rFonts w:eastAsia="仿宋_GB2312"/>
          <w:snapToGrid w:val="0"/>
          <w:kern w:val="0"/>
          <w:sz w:val="32"/>
          <w:szCs w:val="32"/>
        </w:rPr>
        <w:t>创业领军人才申请表</w:t>
      </w:r>
    </w:p>
    <w:p>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 xml:space="preserve">      4.天开高教科创园</w:t>
      </w:r>
      <w:r>
        <w:rPr>
          <w:rFonts w:hint="eastAsia" w:eastAsia="仿宋_GB2312"/>
          <w:snapToGrid w:val="0"/>
          <w:kern w:val="0"/>
          <w:sz w:val="32"/>
          <w:szCs w:val="32"/>
          <w:lang w:eastAsia="zh-CN"/>
        </w:rPr>
        <w:t>津南园</w:t>
      </w:r>
      <w:r>
        <w:rPr>
          <w:rFonts w:eastAsia="仿宋_GB2312"/>
          <w:snapToGrid w:val="0"/>
          <w:kern w:val="0"/>
          <w:sz w:val="32"/>
          <w:szCs w:val="32"/>
        </w:rPr>
        <w:t>创业中坚人才申请表</w:t>
      </w:r>
    </w:p>
    <w:p>
      <w:pPr>
        <w:adjustRightInd w:val="0"/>
        <w:snapToGrid w:val="0"/>
        <w:spacing w:line="560" w:lineRule="exact"/>
        <w:ind w:firstLine="640" w:firstLineChars="200"/>
        <w:rPr>
          <w:rFonts w:eastAsia="仿宋_GB2312"/>
          <w:snapToGrid w:val="0"/>
          <w:kern w:val="0"/>
          <w:sz w:val="32"/>
          <w:szCs w:val="32"/>
        </w:rPr>
      </w:pPr>
    </w:p>
    <w:p>
      <w:pPr>
        <w:adjustRightInd w:val="0"/>
        <w:snapToGrid w:val="0"/>
        <w:spacing w:line="560" w:lineRule="exact"/>
        <w:ind w:firstLine="640" w:firstLineChars="200"/>
        <w:rPr>
          <w:rFonts w:eastAsia="仿宋_GB2312"/>
          <w:snapToGrid w:val="0"/>
          <w:kern w:val="0"/>
          <w:sz w:val="32"/>
          <w:szCs w:val="32"/>
        </w:rPr>
      </w:pPr>
    </w:p>
    <w:p>
      <w:pPr>
        <w:adjustRightInd w:val="0"/>
        <w:snapToGrid w:val="0"/>
        <w:spacing w:line="560" w:lineRule="exact"/>
        <w:ind w:firstLine="640" w:firstLineChars="200"/>
        <w:rPr>
          <w:rFonts w:eastAsia="仿宋_GB2312"/>
          <w:snapToGrid w:val="0"/>
          <w:kern w:val="0"/>
          <w:sz w:val="32"/>
          <w:szCs w:val="32"/>
        </w:rPr>
      </w:pPr>
    </w:p>
    <w:p>
      <w:pPr>
        <w:tabs>
          <w:tab w:val="left" w:pos="7513"/>
        </w:tabs>
        <w:adjustRightInd w:val="0"/>
        <w:snapToGrid w:val="0"/>
        <w:spacing w:line="560" w:lineRule="exact"/>
        <w:ind w:firstLine="5788" w:firstLineChars="1809"/>
        <w:rPr>
          <w:rFonts w:eastAsia="仿宋_GB2312"/>
          <w:snapToGrid w:val="0"/>
          <w:kern w:val="0"/>
          <w:sz w:val="32"/>
          <w:szCs w:val="32"/>
        </w:rPr>
      </w:pPr>
      <w:r>
        <w:rPr>
          <w:rFonts w:eastAsia="仿宋_GB2312"/>
          <w:snapToGrid w:val="0"/>
          <w:kern w:val="0"/>
          <w:sz w:val="32"/>
          <w:szCs w:val="32"/>
        </w:rPr>
        <w:t>202</w:t>
      </w:r>
      <w:r>
        <w:rPr>
          <w:rFonts w:hint="eastAsia" w:eastAsia="仿宋_GB2312"/>
          <w:snapToGrid w:val="0"/>
          <w:kern w:val="0"/>
          <w:sz w:val="32"/>
          <w:szCs w:val="32"/>
        </w:rPr>
        <w:t>5</w:t>
      </w:r>
      <w:r>
        <w:rPr>
          <w:rFonts w:eastAsia="仿宋_GB2312"/>
          <w:snapToGrid w:val="0"/>
          <w:kern w:val="0"/>
          <w:sz w:val="32"/>
          <w:szCs w:val="32"/>
        </w:rPr>
        <w:t>年9月</w:t>
      </w:r>
      <w:r>
        <w:rPr>
          <w:rFonts w:hint="eastAsia" w:eastAsia="仿宋_GB2312"/>
          <w:snapToGrid w:val="0"/>
          <w:kern w:val="0"/>
          <w:sz w:val="32"/>
          <w:szCs w:val="32"/>
        </w:rPr>
        <w:t>15</w:t>
      </w:r>
      <w:r>
        <w:rPr>
          <w:rFonts w:eastAsia="仿宋_GB2312"/>
          <w:snapToGrid w:val="0"/>
          <w:kern w:val="0"/>
          <w:sz w:val="32"/>
          <w:szCs w:val="32"/>
        </w:rPr>
        <w:t>日</w:t>
      </w:r>
    </w:p>
    <w:p>
      <w:pPr>
        <w:spacing w:line="580" w:lineRule="exact"/>
        <w:ind w:firstLine="400" w:firstLineChars="400"/>
        <w:rPr>
          <w:rFonts w:eastAsia="仿宋_GB2312"/>
          <w:sz w:val="10"/>
          <w:szCs w:val="10"/>
        </w:rPr>
      </w:pPr>
    </w:p>
    <w:p>
      <w:pPr>
        <w:adjustRightInd/>
        <w:snapToGrid/>
        <w:spacing w:line="60" w:lineRule="exact"/>
        <w:ind w:firstLine="0" w:firstLineChars="0"/>
        <w:jc w:val="center"/>
        <w:rPr>
          <w:kern w:val="2"/>
          <w:sz w:val="14"/>
        </w:rPr>
      </w:pPr>
    </w:p>
    <w:p>
      <w:pPr>
        <w:adjustRightInd w:val="0"/>
        <w:snapToGrid w:val="0"/>
        <w:spacing w:line="560" w:lineRule="exact"/>
        <w:ind w:firstLine="0" w:firstLineChars="0"/>
        <w:rPr>
          <w:sz w:val="32"/>
        </w:rPr>
      </w:pPr>
    </w:p>
    <w:p>
      <w:pPr>
        <w:tabs>
          <w:tab w:val="left" w:pos="1080"/>
        </w:tabs>
        <w:spacing w:line="240" w:lineRule="auto"/>
        <w:jc w:val="both"/>
        <w:rPr>
          <w:sz w:val="32"/>
        </w:rPr>
      </w:pPr>
    </w:p>
    <w:p>
      <w:pPr>
        <w:tabs>
          <w:tab w:val="left" w:pos="1080"/>
        </w:tabs>
        <w:adjustRightInd/>
        <w:snapToGrid/>
        <w:spacing w:line="240" w:lineRule="auto"/>
        <w:rPr>
          <w:rFonts w:eastAsia="黑体"/>
          <w:bCs/>
          <w:sz w:val="32"/>
          <w:szCs w:val="32"/>
        </w:rPr>
      </w:pPr>
    </w:p>
    <w:p>
      <w:pPr>
        <w:tabs>
          <w:tab w:val="left" w:pos="1080"/>
        </w:tabs>
        <w:rPr>
          <w:rFonts w:eastAsia="黑体"/>
          <w:bCs/>
          <w:sz w:val="32"/>
          <w:szCs w:val="32"/>
        </w:rPr>
      </w:pPr>
    </w:p>
    <w:p>
      <w:pPr>
        <w:tabs>
          <w:tab w:val="left" w:pos="1080"/>
        </w:tabs>
        <w:rPr>
          <w:rFonts w:eastAsia="黑体"/>
          <w:bCs/>
          <w:sz w:val="32"/>
          <w:szCs w:val="32"/>
        </w:rPr>
      </w:pPr>
    </w:p>
    <w:p>
      <w:pPr>
        <w:tabs>
          <w:tab w:val="left" w:pos="1080"/>
        </w:tabs>
        <w:rPr>
          <w:rFonts w:eastAsia="黑体"/>
          <w:bCs/>
          <w:sz w:val="32"/>
          <w:szCs w:val="32"/>
        </w:rPr>
      </w:pPr>
    </w:p>
    <w:p>
      <w:pPr>
        <w:tabs>
          <w:tab w:val="left" w:pos="1080"/>
        </w:tabs>
        <w:rPr>
          <w:rFonts w:eastAsia="黑体"/>
          <w:bCs/>
          <w:sz w:val="32"/>
          <w:szCs w:val="32"/>
        </w:rPr>
      </w:pPr>
    </w:p>
    <w:p>
      <w:pPr>
        <w:tabs>
          <w:tab w:val="left" w:pos="1080"/>
        </w:tabs>
        <w:rPr>
          <w:rFonts w:eastAsia="黑体"/>
          <w:bCs/>
          <w:sz w:val="32"/>
          <w:szCs w:val="32"/>
        </w:rPr>
      </w:pPr>
    </w:p>
    <w:p>
      <w:pPr>
        <w:tabs>
          <w:tab w:val="left" w:pos="1080"/>
        </w:tabs>
        <w:outlineLvl w:val="0"/>
        <w:rPr>
          <w:sz w:val="32"/>
        </w:rPr>
      </w:pPr>
      <w:r>
        <w:rPr>
          <w:rFonts w:eastAsia="黑体"/>
          <w:bCs/>
          <w:sz w:val="32"/>
          <w:szCs w:val="32"/>
        </w:rPr>
        <w:t>附件1</w:t>
      </w:r>
      <w:r>
        <w:rPr>
          <w:sz w:val="32"/>
        </w:rPr>
        <w:t xml:space="preserve">  </w:t>
      </w:r>
    </w:p>
    <w:p>
      <w:pPr>
        <w:tabs>
          <w:tab w:val="left" w:pos="1080"/>
        </w:tabs>
        <w:ind w:firstLine="594" w:firstLineChars="198"/>
        <w:jc w:val="center"/>
        <w:rPr>
          <w:rFonts w:eastAsia="仿宋_GB2312"/>
          <w:sz w:val="30"/>
          <w:szCs w:val="30"/>
          <w:u w:val="single"/>
        </w:rPr>
      </w:pPr>
      <w:r>
        <w:rPr>
          <w:rFonts w:eastAsia="仿宋_GB2312"/>
          <w:sz w:val="30"/>
          <w:szCs w:val="30"/>
        </w:rPr>
        <w:t xml:space="preserve">                      编号：</w:t>
      </w:r>
      <w:r>
        <w:rPr>
          <w:rFonts w:eastAsia="仿宋_GB2312"/>
          <w:sz w:val="30"/>
          <w:szCs w:val="30"/>
          <w:u w:val="single"/>
        </w:rPr>
        <w:t xml:space="preserve">                           </w:t>
      </w:r>
    </w:p>
    <w:p>
      <w:pPr>
        <w:tabs>
          <w:tab w:val="left" w:pos="1080"/>
        </w:tabs>
        <w:wordWrap w:val="0"/>
        <w:ind w:firstLine="594" w:firstLineChars="198"/>
        <w:jc w:val="right"/>
        <w:rPr>
          <w:sz w:val="32"/>
        </w:rPr>
      </w:pPr>
      <w:r>
        <w:rPr>
          <w:rFonts w:eastAsia="仿宋_GB2312"/>
          <w:sz w:val="30"/>
          <w:szCs w:val="30"/>
        </w:rPr>
        <w:t xml:space="preserve">    </w:t>
      </w:r>
    </w:p>
    <w:p>
      <w:pPr>
        <w:ind w:right="640"/>
        <w:jc w:val="center"/>
        <w:rPr>
          <w:rFonts w:eastAsia="仿宋_GB2312"/>
          <w:sz w:val="30"/>
          <w:szCs w:val="30"/>
        </w:rPr>
      </w:pPr>
      <w:r>
        <w:rPr>
          <w:sz w:val="32"/>
        </w:rPr>
        <w:t xml:space="preserve">                                               </w:t>
      </w:r>
    </w:p>
    <w:p>
      <w:pPr>
        <w:tabs>
          <w:tab w:val="left" w:pos="2160"/>
        </w:tabs>
        <w:jc w:val="distribute"/>
        <w:rPr>
          <w:rFonts w:eastAsia="方正小标宋简体"/>
          <w:sz w:val="44"/>
          <w:szCs w:val="44"/>
        </w:rPr>
      </w:pPr>
      <w:r>
        <w:rPr>
          <w:rFonts w:eastAsia="方正小标宋简体"/>
          <w:sz w:val="44"/>
          <w:szCs w:val="44"/>
          <w:lang w:val="en"/>
        </w:rPr>
        <w:t>天开高教科创园</w:t>
      </w:r>
      <w:r>
        <w:rPr>
          <w:rFonts w:hint="eastAsia" w:eastAsia="方正小标宋简体"/>
          <w:sz w:val="44"/>
          <w:szCs w:val="44"/>
          <w:lang w:val="en" w:eastAsia="zh-CN"/>
        </w:rPr>
        <w:t>津南园</w:t>
      </w:r>
      <w:r>
        <w:rPr>
          <w:rFonts w:eastAsia="方正小标宋简体"/>
          <w:sz w:val="44"/>
          <w:szCs w:val="44"/>
        </w:rPr>
        <w:t>创新领军人才</w:t>
      </w:r>
    </w:p>
    <w:p>
      <w:pPr>
        <w:jc w:val="center"/>
        <w:rPr>
          <w:rFonts w:eastAsia="方正小标宋简体"/>
          <w:sz w:val="28"/>
          <w:szCs w:val="28"/>
        </w:rPr>
      </w:pPr>
      <w:r>
        <w:rPr>
          <w:rFonts w:eastAsia="方正小标宋简体"/>
          <w:sz w:val="44"/>
          <w:szCs w:val="44"/>
        </w:rPr>
        <w:t>申  请  表</w:t>
      </w:r>
    </w:p>
    <w:p>
      <w:pPr>
        <w:jc w:val="center"/>
        <w:rPr>
          <w:rFonts w:eastAsia="黑体"/>
          <w:sz w:val="40"/>
          <w:szCs w:val="40"/>
        </w:rPr>
      </w:pPr>
    </w:p>
    <w:p>
      <w:pPr>
        <w:pStyle w:val="4"/>
        <w:ind w:firstLine="420"/>
      </w:pPr>
    </w:p>
    <w:p>
      <w:pPr>
        <w:pStyle w:val="4"/>
        <w:ind w:firstLine="420"/>
      </w:pPr>
    </w:p>
    <w:p>
      <w:pPr>
        <w:pStyle w:val="4"/>
        <w:ind w:firstLine="420"/>
      </w:pPr>
    </w:p>
    <w:p>
      <w:pPr>
        <w:tabs>
          <w:tab w:val="left" w:pos="0"/>
        </w:tabs>
        <w:ind w:right="-6581" w:rightChars="-3134" w:firstLine="1978" w:firstLineChars="657"/>
        <w:rPr>
          <w:rFonts w:eastAsia="仿宋_GB2312"/>
          <w:b/>
          <w:sz w:val="30"/>
          <w:szCs w:val="30"/>
        </w:rPr>
      </w:pPr>
      <w:r>
        <w:rPr>
          <w:rFonts w:eastAsia="仿宋_GB2312"/>
          <w:b/>
          <w:sz w:val="30"/>
          <w:szCs w:val="30"/>
          <w:lang w:val="en"/>
        </w:rPr>
        <w:t>依托</w:t>
      </w:r>
      <w:r>
        <w:rPr>
          <w:rFonts w:eastAsia="仿宋_GB2312"/>
          <w:b/>
          <w:sz w:val="30"/>
          <w:szCs w:val="30"/>
        </w:rPr>
        <w:t>单位：</w:t>
      </w:r>
      <w:r>
        <w:rPr>
          <w:rFonts w:eastAsia="仿宋_GB2312"/>
          <w:b/>
          <w:sz w:val="30"/>
          <w:szCs w:val="30"/>
          <w:u w:val="single"/>
        </w:rPr>
        <w:t xml:space="preserve">                 </w:t>
      </w:r>
    </w:p>
    <w:p>
      <w:pPr>
        <w:tabs>
          <w:tab w:val="left" w:pos="0"/>
        </w:tabs>
        <w:ind w:right="-6581" w:rightChars="-3134" w:firstLine="1978" w:firstLineChars="657"/>
        <w:rPr>
          <w:rFonts w:eastAsia="仿宋_GB2312"/>
          <w:b/>
          <w:sz w:val="30"/>
          <w:szCs w:val="30"/>
          <w:u w:val="single"/>
        </w:rPr>
      </w:pPr>
      <w:r>
        <w:rPr>
          <w:rFonts w:eastAsia="仿宋_GB2312"/>
          <w:b/>
          <w:sz w:val="30"/>
          <w:szCs w:val="30"/>
          <w:lang w:val="en"/>
        </w:rPr>
        <w:t xml:space="preserve">申 请 </w:t>
      </w:r>
      <w:r>
        <w:rPr>
          <w:rFonts w:eastAsia="仿宋_GB2312"/>
          <w:b/>
          <w:sz w:val="30"/>
          <w:szCs w:val="30"/>
        </w:rPr>
        <w:t>人：</w:t>
      </w:r>
      <w:r>
        <w:rPr>
          <w:rFonts w:eastAsia="仿宋_GB2312"/>
          <w:b/>
          <w:sz w:val="30"/>
          <w:szCs w:val="30"/>
          <w:u w:val="single"/>
        </w:rPr>
        <w:t xml:space="preserve">                 </w:t>
      </w:r>
    </w:p>
    <w:p>
      <w:pPr>
        <w:tabs>
          <w:tab w:val="left" w:pos="0"/>
        </w:tabs>
        <w:ind w:right="-6581" w:rightChars="-3134" w:firstLine="1978" w:firstLineChars="657"/>
        <w:rPr>
          <w:rFonts w:eastAsia="仿宋_GB2312"/>
          <w:b/>
          <w:sz w:val="30"/>
          <w:szCs w:val="30"/>
          <w:u w:val="single"/>
        </w:rPr>
      </w:pPr>
      <w:r>
        <w:rPr>
          <w:rFonts w:eastAsia="仿宋_GB2312"/>
          <w:b/>
          <w:sz w:val="30"/>
          <w:szCs w:val="30"/>
        </w:rPr>
        <w:t>技术领域：</w:t>
      </w:r>
      <w:r>
        <w:rPr>
          <w:rFonts w:eastAsia="仿宋_GB2312"/>
          <w:b/>
          <w:sz w:val="30"/>
          <w:szCs w:val="30"/>
          <w:u w:val="single"/>
        </w:rPr>
        <w:t xml:space="preserve">                 </w:t>
      </w:r>
    </w:p>
    <w:p>
      <w:pPr>
        <w:tabs>
          <w:tab w:val="left" w:pos="0"/>
        </w:tabs>
        <w:ind w:right="-6581" w:rightChars="-3134" w:firstLine="1978" w:firstLineChars="657"/>
        <w:rPr>
          <w:rFonts w:eastAsia="仿宋_GB2312"/>
          <w:b/>
          <w:sz w:val="30"/>
          <w:szCs w:val="30"/>
        </w:rPr>
      </w:pPr>
      <w:r>
        <w:rPr>
          <w:rFonts w:eastAsia="仿宋_GB2312"/>
          <w:b/>
          <w:sz w:val="30"/>
          <w:szCs w:val="30"/>
        </w:rPr>
        <w:t>填报日期：</w:t>
      </w:r>
      <w:r>
        <w:rPr>
          <w:rFonts w:eastAsia="仿宋_GB2312"/>
          <w:b/>
          <w:sz w:val="30"/>
          <w:szCs w:val="30"/>
          <w:u w:val="single"/>
        </w:rPr>
        <w:t xml:space="preserve">                 </w:t>
      </w:r>
    </w:p>
    <w:p>
      <w:pPr>
        <w:tabs>
          <w:tab w:val="left" w:pos="0"/>
        </w:tabs>
        <w:ind w:right="-6581" w:rightChars="-3134" w:firstLine="2108" w:firstLineChars="700"/>
        <w:rPr>
          <w:rFonts w:eastAsia="仿宋_GB2312"/>
          <w:b/>
          <w:sz w:val="30"/>
          <w:szCs w:val="30"/>
          <w:u w:val="single"/>
        </w:rPr>
      </w:pPr>
    </w:p>
    <w:p>
      <w:pPr>
        <w:pStyle w:val="4"/>
        <w:ind w:firstLine="420"/>
      </w:pPr>
    </w:p>
    <w:p>
      <w:pPr>
        <w:jc w:val="both"/>
        <w:rPr>
          <w:rFonts w:eastAsia="仿宋_GB2312"/>
          <w:b/>
          <w:sz w:val="28"/>
          <w:szCs w:val="28"/>
        </w:rPr>
      </w:pPr>
    </w:p>
    <w:p>
      <w:pPr>
        <w:jc w:val="center"/>
        <w:rPr>
          <w:rFonts w:eastAsia="仿宋_GB2312"/>
          <w:b/>
          <w:sz w:val="32"/>
          <w:szCs w:val="32"/>
        </w:rPr>
      </w:pPr>
      <w:r>
        <w:rPr>
          <w:rFonts w:eastAsia="仿宋_GB2312"/>
          <w:b/>
          <w:sz w:val="32"/>
          <w:szCs w:val="32"/>
        </w:rPr>
        <w:t>天津市</w:t>
      </w:r>
      <w:r>
        <w:rPr>
          <w:rFonts w:hint="eastAsia" w:eastAsia="仿宋_GB2312"/>
          <w:b/>
          <w:sz w:val="32"/>
          <w:szCs w:val="32"/>
          <w:lang w:eastAsia="zh-CN"/>
        </w:rPr>
        <w:t>津南区</w:t>
      </w:r>
      <w:r>
        <w:rPr>
          <w:rFonts w:eastAsia="仿宋_GB2312"/>
          <w:b/>
          <w:sz w:val="32"/>
          <w:szCs w:val="32"/>
        </w:rPr>
        <w:t>科学技术局</w:t>
      </w:r>
    </w:p>
    <w:p>
      <w:pPr>
        <w:spacing w:before="156" w:beforeLines="50"/>
        <w:jc w:val="center"/>
        <w:rPr>
          <w:rFonts w:eastAsia="仿宋_GB2312"/>
          <w:b/>
          <w:sz w:val="32"/>
          <w:szCs w:val="32"/>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r>
        <w:rPr>
          <w:rFonts w:eastAsia="仿宋_GB2312"/>
          <w:b/>
          <w:sz w:val="32"/>
          <w:szCs w:val="32"/>
        </w:rPr>
        <w:t>二Ｏ二</w:t>
      </w:r>
      <w:r>
        <w:rPr>
          <w:rFonts w:hint="eastAsia" w:eastAsia="仿宋_GB2312"/>
          <w:b/>
          <w:sz w:val="32"/>
          <w:szCs w:val="32"/>
        </w:rPr>
        <w:t>五</w:t>
      </w:r>
      <w:r>
        <w:rPr>
          <w:rFonts w:eastAsia="仿宋_GB2312"/>
          <w:b/>
          <w:sz w:val="32"/>
          <w:szCs w:val="32"/>
        </w:rPr>
        <w:t>年制</w:t>
      </w:r>
    </w:p>
    <w:p>
      <w:pPr>
        <w:spacing w:after="156" w:afterLines="50"/>
        <w:jc w:val="center"/>
        <w:rPr>
          <w:rFonts w:eastAsia="仿宋_GB2312"/>
          <w:b/>
          <w:bCs/>
          <w:sz w:val="30"/>
          <w:szCs w:val="30"/>
        </w:rPr>
      </w:pPr>
      <w:r>
        <w:rPr>
          <w:rFonts w:eastAsia="黑体"/>
          <w:b/>
          <w:bCs/>
          <w:sz w:val="30"/>
          <w:szCs w:val="30"/>
        </w:rPr>
        <w:t>一、申请人基本信息</w:t>
      </w:r>
    </w:p>
    <w:tbl>
      <w:tblPr>
        <w:tblStyle w:val="8"/>
        <w:tblW w:w="8453" w:type="dxa"/>
        <w:tblInd w:w="113" w:type="dxa"/>
        <w:tblLayout w:type="fixed"/>
        <w:tblCellMar>
          <w:top w:w="0" w:type="dxa"/>
          <w:left w:w="108" w:type="dxa"/>
          <w:bottom w:w="0" w:type="dxa"/>
          <w:right w:w="108" w:type="dxa"/>
        </w:tblCellMar>
      </w:tblPr>
      <w:tblGrid>
        <w:gridCol w:w="589"/>
        <w:gridCol w:w="809"/>
        <w:gridCol w:w="1546"/>
        <w:gridCol w:w="615"/>
        <w:gridCol w:w="721"/>
        <w:gridCol w:w="1090"/>
        <w:gridCol w:w="723"/>
        <w:gridCol w:w="744"/>
        <w:gridCol w:w="1616"/>
      </w:tblGrid>
      <w:tr>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姓   名</w:t>
            </w:r>
          </w:p>
        </w:tc>
        <w:tc>
          <w:tcPr>
            <w:tcW w:w="154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张三</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国   籍</w:t>
            </w:r>
          </w:p>
        </w:tc>
        <w:tc>
          <w:tcPr>
            <w:tcW w:w="1813"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中国</w:t>
            </w:r>
          </w:p>
        </w:tc>
        <w:tc>
          <w:tcPr>
            <w:tcW w:w="2360" w:type="dxa"/>
            <w:gridSpan w:val="2"/>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照   片</w:t>
            </w:r>
          </w:p>
        </w:tc>
      </w:tr>
      <w:tr>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性   别</w:t>
            </w:r>
          </w:p>
        </w:tc>
        <w:tc>
          <w:tcPr>
            <w:tcW w:w="154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男</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民   族</w:t>
            </w:r>
          </w:p>
        </w:tc>
        <w:tc>
          <w:tcPr>
            <w:tcW w:w="1813"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汉</w:t>
            </w:r>
          </w:p>
        </w:tc>
        <w:tc>
          <w:tcPr>
            <w:tcW w:w="2360" w:type="dxa"/>
            <w:gridSpan w:val="2"/>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default" w:eastAsia="仿宋_GB2312"/>
                <w:color w:val="000000"/>
                <w:kern w:val="0"/>
                <w:sz w:val="28"/>
                <w:szCs w:val="28"/>
              </w:rPr>
            </w:pPr>
          </w:p>
        </w:tc>
      </w:tr>
      <w:tr>
        <w:tblPrEx>
          <w:tblCellMar>
            <w:top w:w="0" w:type="dxa"/>
            <w:left w:w="108" w:type="dxa"/>
            <w:bottom w:w="0" w:type="dxa"/>
            <w:right w:w="108" w:type="dxa"/>
          </w:tblCellMar>
        </w:tblPrEx>
        <w:trPr>
          <w:trHeight w:val="90" w:hRule="atLeas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政治面貌</w:t>
            </w:r>
          </w:p>
        </w:tc>
        <w:tc>
          <w:tcPr>
            <w:tcW w:w="154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群众</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出生年月</w:t>
            </w:r>
          </w:p>
        </w:tc>
        <w:tc>
          <w:tcPr>
            <w:tcW w:w="1813"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19**.5</w:t>
            </w:r>
          </w:p>
        </w:tc>
        <w:tc>
          <w:tcPr>
            <w:tcW w:w="2360" w:type="dxa"/>
            <w:gridSpan w:val="2"/>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default" w:eastAsia="仿宋_GB2312"/>
                <w:color w:val="000000"/>
                <w:kern w:val="0"/>
                <w:sz w:val="28"/>
                <w:szCs w:val="28"/>
              </w:rPr>
            </w:pPr>
          </w:p>
        </w:tc>
      </w:tr>
      <w:tr>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最高学历</w:t>
            </w:r>
          </w:p>
        </w:tc>
        <w:tc>
          <w:tcPr>
            <w:tcW w:w="154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研究生</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最高学位</w:t>
            </w:r>
          </w:p>
        </w:tc>
        <w:tc>
          <w:tcPr>
            <w:tcW w:w="1813"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工学博士</w:t>
            </w:r>
          </w:p>
        </w:tc>
        <w:tc>
          <w:tcPr>
            <w:tcW w:w="2360" w:type="dxa"/>
            <w:gridSpan w:val="2"/>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default" w:eastAsia="仿宋_GB2312"/>
                <w:color w:val="000000"/>
                <w:kern w:val="0"/>
                <w:sz w:val="28"/>
                <w:szCs w:val="28"/>
              </w:rPr>
            </w:pPr>
          </w:p>
        </w:tc>
      </w:tr>
      <w:tr>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公司职务</w:t>
            </w:r>
          </w:p>
        </w:tc>
        <w:tc>
          <w:tcPr>
            <w:tcW w:w="154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研发总监</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手机号码</w:t>
            </w:r>
          </w:p>
        </w:tc>
        <w:tc>
          <w:tcPr>
            <w:tcW w:w="1813"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123****1234</w:t>
            </w:r>
          </w:p>
        </w:tc>
        <w:tc>
          <w:tcPr>
            <w:tcW w:w="2360" w:type="dxa"/>
            <w:gridSpan w:val="2"/>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default" w:eastAsia="仿宋_GB2312"/>
                <w:color w:val="000000"/>
                <w:kern w:val="0"/>
                <w:sz w:val="28"/>
                <w:szCs w:val="28"/>
              </w:rPr>
            </w:pPr>
          </w:p>
        </w:tc>
      </w:tr>
      <w:tr>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职   称</w:t>
            </w:r>
          </w:p>
        </w:tc>
        <w:tc>
          <w:tcPr>
            <w:tcW w:w="154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正高级</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电子邮箱</w:t>
            </w:r>
          </w:p>
        </w:tc>
        <w:tc>
          <w:tcPr>
            <w:tcW w:w="4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123****@***.com</w:t>
            </w:r>
          </w:p>
        </w:tc>
      </w:tr>
      <w:tr>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证件类型</w:t>
            </w:r>
          </w:p>
        </w:tc>
        <w:tc>
          <w:tcPr>
            <w:tcW w:w="154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身份证</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证件号码</w:t>
            </w:r>
          </w:p>
        </w:tc>
        <w:tc>
          <w:tcPr>
            <w:tcW w:w="4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8"/>
                <w:szCs w:val="28"/>
              </w:rPr>
            </w:pPr>
            <w:r>
              <w:rPr>
                <w:rFonts w:hint="default" w:eastAsia="仿宋_GB2312"/>
                <w:kern w:val="0"/>
                <w:sz w:val="28"/>
                <w:szCs w:val="28"/>
              </w:rPr>
              <w:t>123***************</w:t>
            </w:r>
          </w:p>
        </w:tc>
      </w:tr>
      <w:tr>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eastAsia="黑体"/>
                <w:color w:val="000000"/>
                <w:kern w:val="0"/>
                <w:sz w:val="28"/>
                <w:szCs w:val="28"/>
              </w:rPr>
            </w:pPr>
            <w:r>
              <w:rPr>
                <w:rFonts w:hint="default" w:eastAsia="黑体"/>
                <w:color w:val="000000"/>
                <w:kern w:val="0"/>
                <w:sz w:val="28"/>
                <w:szCs w:val="28"/>
              </w:rPr>
              <w:t>通讯地址</w:t>
            </w:r>
          </w:p>
        </w:tc>
        <w:tc>
          <w:tcPr>
            <w:tcW w:w="7055" w:type="dxa"/>
            <w:gridSpan w:val="7"/>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天津市************</w:t>
            </w:r>
          </w:p>
        </w:tc>
      </w:tr>
      <w:tr>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eastAsia="黑体"/>
                <w:color w:val="000000"/>
                <w:kern w:val="0"/>
                <w:sz w:val="28"/>
                <w:szCs w:val="28"/>
              </w:rPr>
            </w:pPr>
            <w:r>
              <w:rPr>
                <w:rFonts w:hint="default" w:eastAsia="黑体"/>
                <w:color w:val="000000"/>
                <w:kern w:val="0"/>
                <w:sz w:val="28"/>
                <w:szCs w:val="28"/>
              </w:rPr>
              <w:t>已入选的</w:t>
            </w:r>
          </w:p>
          <w:p>
            <w:pPr>
              <w:keepNext w:val="0"/>
              <w:keepLines w:val="0"/>
              <w:widowControl/>
              <w:suppressLineNumbers w:val="0"/>
              <w:spacing w:before="0" w:beforeAutospacing="0" w:after="0" w:afterAutospacing="0" w:line="400" w:lineRule="exact"/>
              <w:ind w:left="0" w:right="0"/>
              <w:jc w:val="center"/>
              <w:rPr>
                <w:rFonts w:hint="default" w:eastAsia="黑体"/>
                <w:color w:val="000000"/>
                <w:kern w:val="0"/>
                <w:sz w:val="28"/>
                <w:szCs w:val="28"/>
              </w:rPr>
            </w:pPr>
            <w:r>
              <w:rPr>
                <w:rFonts w:hint="default" w:eastAsia="黑体"/>
                <w:color w:val="000000"/>
                <w:kern w:val="0"/>
                <w:sz w:val="28"/>
                <w:szCs w:val="28"/>
              </w:rPr>
              <w:t>人才计划</w:t>
            </w:r>
          </w:p>
        </w:tc>
        <w:tc>
          <w:tcPr>
            <w:tcW w:w="7055" w:type="dxa"/>
            <w:gridSpan w:val="7"/>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eastAsia" w:eastAsia="仿宋_GB2312"/>
                <w:color w:val="000000"/>
                <w:kern w:val="0"/>
                <w:sz w:val="28"/>
                <w:szCs w:val="28"/>
              </w:rPr>
              <w:t>***人才计划</w:t>
            </w:r>
          </w:p>
        </w:tc>
      </w:tr>
      <w:tr>
        <w:tblPrEx>
          <w:tblCellMar>
            <w:top w:w="0" w:type="dxa"/>
            <w:left w:w="108" w:type="dxa"/>
            <w:bottom w:w="0" w:type="dxa"/>
            <w:right w:w="108" w:type="dxa"/>
          </w:tblCellMar>
        </w:tblPrEx>
        <w:trPr>
          <w:trHeight w:val="300" w:hRule="atLeast"/>
        </w:trPr>
        <w:tc>
          <w:tcPr>
            <w:tcW w:w="58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学习经历</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国家</w:t>
            </w:r>
          </w:p>
        </w:tc>
        <w:tc>
          <w:tcPr>
            <w:tcW w:w="2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院校</w:t>
            </w:r>
          </w:p>
        </w:tc>
        <w:tc>
          <w:tcPr>
            <w:tcW w:w="181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专业</w:t>
            </w:r>
          </w:p>
        </w:tc>
        <w:tc>
          <w:tcPr>
            <w:tcW w:w="14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学位</w:t>
            </w:r>
          </w:p>
        </w:tc>
        <w:tc>
          <w:tcPr>
            <w:tcW w:w="1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起止时间</w:t>
            </w:r>
          </w:p>
        </w:tc>
      </w:tr>
      <w:tr>
        <w:tblPrEx>
          <w:tblCellMar>
            <w:top w:w="0" w:type="dxa"/>
            <w:left w:w="108" w:type="dxa"/>
            <w:bottom w:w="0" w:type="dxa"/>
            <w:right w:w="108" w:type="dxa"/>
          </w:tblCellMar>
        </w:tblPrEx>
        <w:trPr>
          <w:trHeight w:val="300"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color w:val="000000"/>
                <w:kern w:val="0"/>
                <w:sz w:val="28"/>
                <w:szCs w:val="28"/>
              </w:rPr>
            </w:pPr>
            <w:r>
              <w:rPr>
                <w:rFonts w:hint="default" w:eastAsia="仿宋_GB2312"/>
                <w:color w:val="000000"/>
                <w:kern w:val="0"/>
                <w:sz w:val="28"/>
                <w:szCs w:val="28"/>
              </w:rPr>
              <w:t>中国</w:t>
            </w:r>
          </w:p>
        </w:tc>
        <w:tc>
          <w:tcPr>
            <w:tcW w:w="2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*****大学</w:t>
            </w:r>
          </w:p>
        </w:tc>
        <w:tc>
          <w:tcPr>
            <w:tcW w:w="181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****工程</w:t>
            </w:r>
          </w:p>
        </w:tc>
        <w:tc>
          <w:tcPr>
            <w:tcW w:w="14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工学学士</w:t>
            </w:r>
          </w:p>
        </w:tc>
        <w:tc>
          <w:tcPr>
            <w:tcW w:w="1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lang w:val="en"/>
              </w:rPr>
            </w:pPr>
            <w:r>
              <w:rPr>
                <w:rFonts w:hint="default" w:eastAsia="仿宋_GB2312"/>
                <w:kern w:val="0"/>
                <w:sz w:val="24"/>
              </w:rPr>
              <w:t>20**.</w:t>
            </w:r>
            <w:r>
              <w:rPr>
                <w:rFonts w:hint="default" w:eastAsia="仿宋_GB2312"/>
                <w:kern w:val="0"/>
                <w:sz w:val="24"/>
                <w:lang w:val="en"/>
              </w:rPr>
              <w:t>9</w:t>
            </w:r>
            <w:r>
              <w:rPr>
                <w:rFonts w:hint="default" w:eastAsia="仿宋_GB2312"/>
                <w:kern w:val="0"/>
                <w:sz w:val="24"/>
              </w:rPr>
              <w:t>-20**.</w:t>
            </w:r>
            <w:r>
              <w:rPr>
                <w:rFonts w:hint="default" w:eastAsia="仿宋_GB2312"/>
                <w:kern w:val="0"/>
                <w:sz w:val="24"/>
                <w:lang w:val="en"/>
              </w:rPr>
              <w:t>6</w:t>
            </w:r>
          </w:p>
        </w:tc>
      </w:tr>
      <w:tr>
        <w:tblPrEx>
          <w:tblCellMar>
            <w:top w:w="0" w:type="dxa"/>
            <w:left w:w="108" w:type="dxa"/>
            <w:bottom w:w="0" w:type="dxa"/>
            <w:right w:w="108" w:type="dxa"/>
          </w:tblCellMar>
        </w:tblPrEx>
        <w:trPr>
          <w:trHeight w:val="300"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8"/>
                <w:szCs w:val="28"/>
              </w:rPr>
            </w:pPr>
            <w:r>
              <w:rPr>
                <w:rFonts w:hint="default" w:eastAsia="仿宋_GB2312"/>
                <w:kern w:val="0"/>
                <w:sz w:val="28"/>
                <w:szCs w:val="28"/>
              </w:rPr>
              <w:t>美国</w:t>
            </w:r>
          </w:p>
        </w:tc>
        <w:tc>
          <w:tcPr>
            <w:tcW w:w="2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*****大学</w:t>
            </w:r>
          </w:p>
        </w:tc>
        <w:tc>
          <w:tcPr>
            <w:tcW w:w="181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****工程</w:t>
            </w:r>
          </w:p>
        </w:tc>
        <w:tc>
          <w:tcPr>
            <w:tcW w:w="14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工学博士</w:t>
            </w:r>
          </w:p>
        </w:tc>
        <w:tc>
          <w:tcPr>
            <w:tcW w:w="1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20**.</w:t>
            </w:r>
            <w:r>
              <w:rPr>
                <w:rFonts w:hint="default" w:eastAsia="仿宋_GB2312"/>
                <w:kern w:val="0"/>
                <w:sz w:val="24"/>
                <w:lang w:val="en"/>
              </w:rPr>
              <w:t>9</w:t>
            </w:r>
            <w:r>
              <w:rPr>
                <w:rFonts w:hint="default" w:eastAsia="仿宋_GB2312"/>
                <w:kern w:val="0"/>
                <w:sz w:val="24"/>
              </w:rPr>
              <w:t>-20**.</w:t>
            </w:r>
            <w:r>
              <w:rPr>
                <w:rFonts w:hint="default" w:eastAsia="仿宋_GB2312"/>
                <w:kern w:val="0"/>
                <w:sz w:val="24"/>
                <w:lang w:val="en"/>
              </w:rPr>
              <w:t>6</w:t>
            </w:r>
          </w:p>
        </w:tc>
      </w:tr>
      <w:tr>
        <w:tblPrEx>
          <w:tblCellMar>
            <w:top w:w="0" w:type="dxa"/>
            <w:left w:w="108" w:type="dxa"/>
            <w:bottom w:w="0" w:type="dxa"/>
            <w:right w:w="108" w:type="dxa"/>
          </w:tblCellMar>
        </w:tblPrEx>
        <w:trPr>
          <w:trHeight w:val="300"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8"/>
                <w:szCs w:val="28"/>
              </w:rPr>
            </w:pPr>
          </w:p>
        </w:tc>
        <w:tc>
          <w:tcPr>
            <w:tcW w:w="2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181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14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1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r>
      <w:tr>
        <w:tblPrEx>
          <w:tblCellMar>
            <w:top w:w="0" w:type="dxa"/>
            <w:left w:w="108" w:type="dxa"/>
            <w:bottom w:w="0" w:type="dxa"/>
            <w:right w:w="108" w:type="dxa"/>
          </w:tblCellMar>
        </w:tblPrEx>
        <w:trPr>
          <w:trHeight w:val="300" w:hRule="atLeast"/>
        </w:trPr>
        <w:tc>
          <w:tcPr>
            <w:tcW w:w="58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工作经历</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国家</w:t>
            </w:r>
          </w:p>
        </w:tc>
        <w:tc>
          <w:tcPr>
            <w:tcW w:w="2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单位</w:t>
            </w:r>
          </w:p>
        </w:tc>
        <w:tc>
          <w:tcPr>
            <w:tcW w:w="181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部门</w:t>
            </w:r>
          </w:p>
        </w:tc>
        <w:tc>
          <w:tcPr>
            <w:tcW w:w="14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职务</w:t>
            </w:r>
          </w:p>
        </w:tc>
        <w:tc>
          <w:tcPr>
            <w:tcW w:w="1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起止时间</w:t>
            </w:r>
          </w:p>
        </w:tc>
      </w:tr>
      <w:tr>
        <w:tblPrEx>
          <w:tblCellMar>
            <w:top w:w="0" w:type="dxa"/>
            <w:left w:w="108" w:type="dxa"/>
            <w:bottom w:w="0" w:type="dxa"/>
            <w:right w:w="108" w:type="dxa"/>
          </w:tblCellMar>
        </w:tblPrEx>
        <w:trPr>
          <w:trHeight w:val="720"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r>
              <w:rPr>
                <w:rFonts w:hint="default" w:eastAsia="仿宋_GB2312"/>
                <w:color w:val="000000"/>
                <w:kern w:val="0"/>
                <w:sz w:val="24"/>
              </w:rPr>
              <w:t>中国</w:t>
            </w:r>
          </w:p>
        </w:tc>
        <w:tc>
          <w:tcPr>
            <w:tcW w:w="2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*******有限公司</w:t>
            </w:r>
          </w:p>
        </w:tc>
        <w:tc>
          <w:tcPr>
            <w:tcW w:w="181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****部</w:t>
            </w:r>
          </w:p>
        </w:tc>
        <w:tc>
          <w:tcPr>
            <w:tcW w:w="14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主管</w:t>
            </w:r>
          </w:p>
        </w:tc>
        <w:tc>
          <w:tcPr>
            <w:tcW w:w="1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20**.6-20**.9</w:t>
            </w:r>
          </w:p>
        </w:tc>
      </w:tr>
      <w:tr>
        <w:tblPrEx>
          <w:tblCellMar>
            <w:top w:w="0" w:type="dxa"/>
            <w:left w:w="108" w:type="dxa"/>
            <w:bottom w:w="0" w:type="dxa"/>
            <w:right w:w="108" w:type="dxa"/>
          </w:tblCellMar>
        </w:tblPrEx>
        <w:trPr>
          <w:trHeight w:val="738"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2161"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811"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467"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r>
      <w:tr>
        <w:tblPrEx>
          <w:tblCellMar>
            <w:top w:w="0" w:type="dxa"/>
            <w:left w:w="108" w:type="dxa"/>
            <w:bottom w:w="0" w:type="dxa"/>
            <w:right w:w="108" w:type="dxa"/>
          </w:tblCellMar>
        </w:tblPrEx>
        <w:trPr>
          <w:trHeight w:val="735"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2161"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811"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467"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r>
      <w:tr>
        <w:tblPrEx>
          <w:tblCellMar>
            <w:top w:w="0" w:type="dxa"/>
            <w:left w:w="108" w:type="dxa"/>
            <w:bottom w:w="0" w:type="dxa"/>
            <w:right w:w="108" w:type="dxa"/>
          </w:tblCellMar>
        </w:tblPrEx>
        <w:trPr>
          <w:trHeight w:val="610"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2161"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811"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467"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r>
      <w:tr>
        <w:tblPrEx>
          <w:tblCellMar>
            <w:top w:w="0" w:type="dxa"/>
            <w:left w:w="108" w:type="dxa"/>
            <w:bottom w:w="0" w:type="dxa"/>
            <w:right w:w="108" w:type="dxa"/>
          </w:tblCellMar>
        </w:tblPrEx>
        <w:trPr>
          <w:trHeight w:val="726"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2161"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811"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467"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r>
    </w:tbl>
    <w:p>
      <w:pPr>
        <w:spacing w:after="156" w:afterLines="50"/>
        <w:jc w:val="center"/>
        <w:rPr>
          <w:rFonts w:eastAsia="黑体"/>
          <w:b/>
          <w:bCs/>
          <w:sz w:val="30"/>
          <w:szCs w:val="30"/>
        </w:rPr>
      </w:pPr>
    </w:p>
    <w:tbl>
      <w:tblPr>
        <w:tblStyle w:val="8"/>
        <w:tblpPr w:leftFromText="180" w:rightFromText="180" w:vertAnchor="text" w:horzAnchor="page" w:tblpX="1637" w:tblpY="1281"/>
        <w:tblOverlap w:val="never"/>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1447"/>
        <w:gridCol w:w="2858"/>
        <w:gridCol w:w="1508"/>
        <w:gridCol w:w="1163"/>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3" w:type="dxa"/>
            <w:gridSpan w:val="2"/>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企业名称</w:t>
            </w:r>
          </w:p>
        </w:tc>
        <w:tc>
          <w:tcPr>
            <w:tcW w:w="7182" w:type="dxa"/>
            <w:gridSpan w:val="4"/>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kern w:val="0"/>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53" w:type="dxa"/>
            <w:gridSpan w:val="2"/>
            <w:vAlign w:val="center"/>
          </w:tcPr>
          <w:p>
            <w:pPr>
              <w:keepNext w:val="0"/>
              <w:keepLines w:val="0"/>
              <w:suppressLineNumbers w:val="0"/>
              <w:snapToGrid w:val="0"/>
              <w:spacing w:before="0" w:beforeAutospacing="0" w:after="0" w:afterAutospacing="0"/>
              <w:ind w:left="0" w:right="0"/>
              <w:jc w:val="center"/>
              <w:rPr>
                <w:rFonts w:hint="default"/>
                <w:b/>
                <w:sz w:val="28"/>
              </w:rPr>
            </w:pPr>
            <w:r>
              <w:rPr>
                <w:rFonts w:hint="default" w:eastAsia="黑体"/>
                <w:sz w:val="28"/>
                <w:szCs w:val="28"/>
              </w:rPr>
              <w:t>注册地址</w:t>
            </w:r>
          </w:p>
        </w:tc>
        <w:tc>
          <w:tcPr>
            <w:tcW w:w="4366" w:type="dxa"/>
            <w:gridSpan w:val="2"/>
            <w:vAlign w:val="center"/>
          </w:tcPr>
          <w:p>
            <w:pPr>
              <w:keepNext w:val="0"/>
              <w:keepLines w:val="0"/>
              <w:suppressLineNumbers w:val="0"/>
              <w:snapToGrid w:val="0"/>
              <w:spacing w:before="0" w:beforeAutospacing="0" w:after="0" w:afterAutospacing="0"/>
              <w:ind w:left="0" w:right="0"/>
              <w:jc w:val="center"/>
              <w:rPr>
                <w:rFonts w:hint="default"/>
                <w:b/>
                <w:sz w:val="28"/>
              </w:rPr>
            </w:pPr>
            <w:r>
              <w:rPr>
                <w:rFonts w:hint="default" w:eastAsia="仿宋_GB2312"/>
                <w:color w:val="000000"/>
                <w:kern w:val="0"/>
                <w:sz w:val="28"/>
                <w:szCs w:val="28"/>
              </w:rPr>
              <w:t>天津市************</w:t>
            </w:r>
          </w:p>
        </w:tc>
        <w:tc>
          <w:tcPr>
            <w:tcW w:w="1163" w:type="dxa"/>
            <w:vAlign w:val="center"/>
          </w:tcPr>
          <w:p>
            <w:pPr>
              <w:keepNext w:val="0"/>
              <w:keepLines w:val="0"/>
              <w:suppressLineNumbers w:val="0"/>
              <w:snapToGrid w:val="0"/>
              <w:spacing w:before="0" w:beforeAutospacing="0" w:after="0" w:afterAutospacing="0"/>
              <w:ind w:left="0" w:right="0"/>
              <w:jc w:val="center"/>
              <w:rPr>
                <w:rFonts w:hint="eastAsia" w:eastAsia="黑体"/>
                <w:sz w:val="28"/>
                <w:szCs w:val="28"/>
                <w:lang w:eastAsia="zh-CN"/>
              </w:rPr>
            </w:pPr>
            <w:r>
              <w:rPr>
                <w:rFonts w:hint="default" w:eastAsia="黑体"/>
                <w:sz w:val="28"/>
                <w:szCs w:val="28"/>
              </w:rPr>
              <w:t>天开</w:t>
            </w:r>
            <w:r>
              <w:rPr>
                <w:rFonts w:hint="eastAsia" w:eastAsia="黑体"/>
                <w:sz w:val="28"/>
                <w:szCs w:val="28"/>
                <w:lang w:eastAsia="zh-CN"/>
              </w:rPr>
              <w:t>津南园区</w:t>
            </w:r>
          </w:p>
        </w:tc>
        <w:tc>
          <w:tcPr>
            <w:tcW w:w="1653" w:type="dxa"/>
            <w:vAlign w:val="center"/>
          </w:tcPr>
          <w:p>
            <w:pPr>
              <w:keepNext w:val="0"/>
              <w:keepLines w:val="0"/>
              <w:suppressLineNumbers w:val="0"/>
              <w:snapToGrid w:val="0"/>
              <w:spacing w:before="0" w:beforeAutospacing="0" w:after="0" w:afterAutospacing="0"/>
              <w:ind w:left="0" w:right="0"/>
              <w:jc w:val="center"/>
              <w:rPr>
                <w:rFonts w:hint="default"/>
                <w:b/>
                <w:bCs/>
              </w:rPr>
            </w:pPr>
            <w:r>
              <w:rPr>
                <w:rFonts w:hint="eastAsia" w:eastAsia="仿宋_GB2312"/>
                <w:b/>
                <w:bCs/>
                <w:color w:val="000000"/>
                <w:kern w:val="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794" w:hRule="atLeast"/>
        </w:trPr>
        <w:tc>
          <w:tcPr>
            <w:tcW w:w="1447"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统一社会信用代码</w:t>
            </w:r>
          </w:p>
        </w:tc>
        <w:tc>
          <w:tcPr>
            <w:tcW w:w="2858" w:type="dxa"/>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sz w:val="28"/>
                <w:szCs w:val="28"/>
              </w:rPr>
              <w:t>*********</w:t>
            </w:r>
          </w:p>
        </w:tc>
        <w:tc>
          <w:tcPr>
            <w:tcW w:w="1508"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法定</w:t>
            </w: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代表人</w:t>
            </w:r>
          </w:p>
        </w:tc>
        <w:tc>
          <w:tcPr>
            <w:tcW w:w="2816" w:type="dxa"/>
            <w:gridSpan w:val="2"/>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sz w:val="28"/>
                <w:szCs w:val="28"/>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723" w:hRule="atLeast"/>
        </w:trPr>
        <w:tc>
          <w:tcPr>
            <w:tcW w:w="1447"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注册时间</w:t>
            </w:r>
          </w:p>
        </w:tc>
        <w:tc>
          <w:tcPr>
            <w:tcW w:w="2858" w:type="dxa"/>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eastAsia" w:eastAsia="仿宋_GB2312"/>
                <w:sz w:val="28"/>
                <w:szCs w:val="28"/>
              </w:rPr>
              <w:t>20**年**月**日</w:t>
            </w:r>
          </w:p>
        </w:tc>
        <w:tc>
          <w:tcPr>
            <w:tcW w:w="1508"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公司银行</w:t>
            </w: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账户</w:t>
            </w:r>
          </w:p>
        </w:tc>
        <w:tc>
          <w:tcPr>
            <w:tcW w:w="2816" w:type="dxa"/>
            <w:gridSpan w:val="2"/>
            <w:vAlign w:val="center"/>
          </w:tcPr>
          <w:p>
            <w:pPr>
              <w:keepNext w:val="0"/>
              <w:keepLines w:val="0"/>
              <w:suppressLineNumbers w:val="0"/>
              <w:snapToGrid w:val="0"/>
              <w:spacing w:before="0" w:beforeAutospacing="0" w:after="0" w:afterAutospacing="0"/>
              <w:ind w:left="0" w:right="0"/>
              <w:jc w:val="center"/>
              <w:rPr>
                <w:rFonts w:hint="default"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794" w:hRule="atLeast"/>
        </w:trPr>
        <w:tc>
          <w:tcPr>
            <w:tcW w:w="1447"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账户</w:t>
            </w: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开户支行</w:t>
            </w:r>
          </w:p>
        </w:tc>
        <w:tc>
          <w:tcPr>
            <w:tcW w:w="2858" w:type="dxa"/>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p>
        </w:tc>
        <w:tc>
          <w:tcPr>
            <w:tcW w:w="1508"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银行</w:t>
            </w: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联行号</w:t>
            </w:r>
          </w:p>
        </w:tc>
        <w:tc>
          <w:tcPr>
            <w:tcW w:w="2816" w:type="dxa"/>
            <w:gridSpan w:val="2"/>
            <w:vAlign w:val="center"/>
          </w:tcPr>
          <w:p>
            <w:pPr>
              <w:keepNext w:val="0"/>
              <w:keepLines w:val="0"/>
              <w:suppressLineNumbers w:val="0"/>
              <w:snapToGrid w:val="0"/>
              <w:spacing w:before="0" w:beforeAutospacing="0" w:after="0" w:afterAutospacing="0"/>
              <w:ind w:left="0" w:right="0"/>
              <w:jc w:val="center"/>
              <w:rPr>
                <w:rFonts w:hint="default"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794" w:hRule="atLeast"/>
        </w:trPr>
        <w:tc>
          <w:tcPr>
            <w:tcW w:w="1447"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联系人</w:t>
            </w:r>
          </w:p>
        </w:tc>
        <w:tc>
          <w:tcPr>
            <w:tcW w:w="2858" w:type="dxa"/>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sz w:val="28"/>
                <w:szCs w:val="28"/>
              </w:rPr>
              <w:t>王五</w:t>
            </w:r>
          </w:p>
        </w:tc>
        <w:tc>
          <w:tcPr>
            <w:tcW w:w="1508"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联系电话</w:t>
            </w:r>
          </w:p>
        </w:tc>
        <w:tc>
          <w:tcPr>
            <w:tcW w:w="2816" w:type="dxa"/>
            <w:gridSpan w:val="2"/>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123****3423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794" w:hRule="atLeast"/>
        </w:trPr>
        <w:tc>
          <w:tcPr>
            <w:tcW w:w="1447"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注册资本</w:t>
            </w:r>
          </w:p>
        </w:tc>
        <w:tc>
          <w:tcPr>
            <w:tcW w:w="2858" w:type="dxa"/>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****万元</w:t>
            </w:r>
          </w:p>
        </w:tc>
        <w:tc>
          <w:tcPr>
            <w:tcW w:w="1508"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实缴资本</w:t>
            </w:r>
          </w:p>
        </w:tc>
        <w:tc>
          <w:tcPr>
            <w:tcW w:w="2816" w:type="dxa"/>
            <w:gridSpan w:val="2"/>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794" w:hRule="atLeast"/>
        </w:trPr>
        <w:tc>
          <w:tcPr>
            <w:tcW w:w="1447"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职工总数</w:t>
            </w:r>
          </w:p>
        </w:tc>
        <w:tc>
          <w:tcPr>
            <w:tcW w:w="2858" w:type="dxa"/>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w:t>
            </w:r>
          </w:p>
        </w:tc>
        <w:tc>
          <w:tcPr>
            <w:tcW w:w="1508"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研发人员</w:t>
            </w: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 xml:space="preserve">总数 </w:t>
            </w:r>
          </w:p>
        </w:tc>
        <w:tc>
          <w:tcPr>
            <w:tcW w:w="2816" w:type="dxa"/>
            <w:gridSpan w:val="2"/>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707" w:hRule="atLeast"/>
        </w:trPr>
        <w:tc>
          <w:tcPr>
            <w:tcW w:w="1447"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主营业务</w:t>
            </w:r>
          </w:p>
        </w:tc>
        <w:tc>
          <w:tcPr>
            <w:tcW w:w="7182" w:type="dxa"/>
            <w:gridSpan w:val="4"/>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794" w:hRule="atLeast"/>
        </w:trPr>
        <w:tc>
          <w:tcPr>
            <w:tcW w:w="1447"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主营业务技术来源</w:t>
            </w:r>
          </w:p>
        </w:tc>
        <w:tc>
          <w:tcPr>
            <w:tcW w:w="7182" w:type="dxa"/>
            <w:gridSpan w:val="4"/>
            <w:vAlign w:val="center"/>
          </w:tcPr>
          <w:p>
            <w:pPr>
              <w:keepNext w:val="0"/>
              <w:keepLines w:val="0"/>
              <w:suppressLineNumbers w:val="0"/>
              <w:snapToGrid w:val="0"/>
              <w:spacing w:before="0" w:beforeAutospacing="0" w:after="0" w:afterAutospacing="0"/>
              <w:ind w:left="0" w:right="0"/>
              <w:jc w:val="center"/>
              <w:rPr>
                <w:rFonts w:hint="default" w:eastAsia="仿宋_GB2312"/>
                <w:szCs w:val="21"/>
              </w:rPr>
            </w:pPr>
            <w:r>
              <w:rPr>
                <w:rFonts w:hint="default" w:eastAsia="仿宋_GB2312"/>
                <w:sz w:val="28"/>
                <w:szCs w:val="28"/>
              </w:rPr>
              <w:t>□自有        □购买        □合作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794" w:hRule="atLeast"/>
        </w:trPr>
        <w:tc>
          <w:tcPr>
            <w:tcW w:w="1447"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1"/>
              </w:rPr>
            </w:pPr>
            <w:r>
              <w:rPr>
                <w:rFonts w:hint="default" w:eastAsia="黑体"/>
                <w:sz w:val="28"/>
                <w:szCs w:val="21"/>
              </w:rPr>
              <w:t>控股股东类型</w:t>
            </w:r>
          </w:p>
        </w:tc>
        <w:tc>
          <w:tcPr>
            <w:tcW w:w="2858" w:type="dxa"/>
            <w:vAlign w:val="center"/>
          </w:tcPr>
          <w:p>
            <w:pPr>
              <w:keepNext w:val="0"/>
              <w:keepLines w:val="0"/>
              <w:suppressLineNumbers w:val="0"/>
              <w:snapToGrid w:val="0"/>
              <w:spacing w:before="0" w:beforeAutospacing="0" w:after="0" w:afterAutospacing="0"/>
              <w:ind w:left="0" w:right="0"/>
              <w:jc w:val="left"/>
              <w:rPr>
                <w:rFonts w:hint="default" w:eastAsia="仿宋_GB2312"/>
                <w:sz w:val="24"/>
              </w:rPr>
            </w:pPr>
          </w:p>
          <w:p>
            <w:pPr>
              <w:keepNext w:val="0"/>
              <w:keepLines w:val="0"/>
              <w:suppressLineNumbers w:val="0"/>
              <w:snapToGrid w:val="0"/>
              <w:spacing w:before="0" w:beforeAutospacing="0" w:after="0" w:afterAutospacing="0"/>
              <w:ind w:left="0" w:right="0"/>
              <w:jc w:val="left"/>
              <w:rPr>
                <w:rFonts w:hint="default"/>
              </w:rPr>
            </w:pPr>
            <w:r>
              <w:rPr>
                <w:rFonts w:hint="default" w:eastAsia="仿宋_GB2312"/>
                <w:sz w:val="24"/>
              </w:rPr>
              <w:t>□</w:t>
            </w:r>
            <w:r>
              <w:rPr>
                <w:rFonts w:hint="default" w:eastAsia="仿宋_GB2312"/>
                <w:sz w:val="24"/>
                <w:szCs w:val="20"/>
              </w:rPr>
              <w:t>自然人（</w:t>
            </w:r>
            <w:r>
              <w:rPr>
                <w:rFonts w:hint="default" w:eastAsia="仿宋_GB2312"/>
                <w:sz w:val="24"/>
              </w:rPr>
              <w:t>□</w:t>
            </w:r>
            <w:r>
              <w:rPr>
                <w:rFonts w:hint="default" w:eastAsia="仿宋_GB2312"/>
                <w:sz w:val="24"/>
                <w:szCs w:val="20"/>
              </w:rPr>
              <w:t>境内</w:t>
            </w:r>
            <w:r>
              <w:rPr>
                <w:rFonts w:hint="default" w:eastAsia="仿宋_GB2312"/>
                <w:sz w:val="24"/>
              </w:rPr>
              <w:t>□</w:t>
            </w:r>
            <w:r>
              <w:rPr>
                <w:rFonts w:hint="default" w:eastAsia="仿宋_GB2312"/>
                <w:sz w:val="24"/>
                <w:szCs w:val="20"/>
              </w:rPr>
              <w:t>海外）</w:t>
            </w:r>
          </w:p>
          <w:p>
            <w:pPr>
              <w:keepNext w:val="0"/>
              <w:keepLines w:val="0"/>
              <w:suppressLineNumbers w:val="0"/>
              <w:snapToGrid w:val="0"/>
              <w:spacing w:before="0" w:beforeAutospacing="0" w:after="0" w:afterAutospacing="0"/>
              <w:ind w:left="0" w:right="0"/>
              <w:jc w:val="left"/>
              <w:rPr>
                <w:rFonts w:hint="default" w:eastAsia="仿宋_GB2312"/>
                <w:sz w:val="24"/>
                <w:szCs w:val="20"/>
              </w:rPr>
            </w:pPr>
            <w:r>
              <w:rPr>
                <w:rFonts w:hint="default" w:eastAsia="仿宋_GB2312"/>
                <w:sz w:val="24"/>
              </w:rPr>
              <w:t>□</w:t>
            </w:r>
            <w:r>
              <w:rPr>
                <w:rFonts w:hint="default" w:eastAsia="仿宋_GB2312"/>
                <w:sz w:val="24"/>
                <w:szCs w:val="20"/>
              </w:rPr>
              <w:t xml:space="preserve">法人   </w:t>
            </w:r>
            <w:r>
              <w:rPr>
                <w:rFonts w:hint="default" w:eastAsia="仿宋_GB2312"/>
                <w:sz w:val="24"/>
              </w:rPr>
              <w:t>□</w:t>
            </w:r>
            <w:r>
              <w:rPr>
                <w:rFonts w:hint="default" w:eastAsia="仿宋_GB2312"/>
                <w:sz w:val="24"/>
                <w:szCs w:val="20"/>
              </w:rPr>
              <w:t>投资机构</w:t>
            </w:r>
          </w:p>
          <w:p>
            <w:pPr>
              <w:keepNext w:val="0"/>
              <w:keepLines w:val="0"/>
              <w:suppressLineNumbers w:val="0"/>
              <w:snapToGrid w:val="0"/>
              <w:spacing w:before="0" w:beforeAutospacing="0" w:after="0" w:afterAutospacing="0"/>
              <w:ind w:left="0" w:right="0"/>
              <w:jc w:val="left"/>
              <w:rPr>
                <w:rFonts w:hint="default" w:eastAsia="仿宋_GB2312"/>
                <w:sz w:val="24"/>
                <w:szCs w:val="20"/>
              </w:rPr>
            </w:pPr>
            <w:r>
              <w:rPr>
                <w:rFonts w:hint="default" w:eastAsia="仿宋_GB2312"/>
                <w:sz w:val="24"/>
              </w:rPr>
              <w:t xml:space="preserve">         □</w:t>
            </w:r>
            <w:r>
              <w:rPr>
                <w:rFonts w:hint="default" w:eastAsia="仿宋_GB2312"/>
                <w:sz w:val="24"/>
                <w:szCs w:val="20"/>
              </w:rPr>
              <w:t>上市公司</w:t>
            </w:r>
          </w:p>
          <w:p>
            <w:pPr>
              <w:keepNext w:val="0"/>
              <w:keepLines w:val="0"/>
              <w:suppressLineNumbers w:val="0"/>
              <w:snapToGrid w:val="0"/>
              <w:spacing w:before="0" w:beforeAutospacing="0" w:after="0" w:afterAutospacing="0"/>
              <w:ind w:left="0" w:right="0"/>
              <w:jc w:val="left"/>
              <w:rPr>
                <w:rFonts w:hint="default" w:eastAsia="仿宋_GB2312"/>
                <w:sz w:val="24"/>
                <w:szCs w:val="20"/>
              </w:rPr>
            </w:pPr>
            <w:r>
              <w:rPr>
                <w:rFonts w:hint="default" w:eastAsia="仿宋_GB2312"/>
                <w:sz w:val="24"/>
              </w:rPr>
              <w:t xml:space="preserve">         □</w:t>
            </w:r>
            <w:r>
              <w:rPr>
                <w:rFonts w:hint="default" w:eastAsia="仿宋_GB2312"/>
                <w:sz w:val="24"/>
                <w:szCs w:val="20"/>
              </w:rPr>
              <w:t>外资机构</w:t>
            </w:r>
          </w:p>
          <w:p>
            <w:pPr>
              <w:keepNext w:val="0"/>
              <w:keepLines w:val="0"/>
              <w:suppressLineNumbers w:val="0"/>
              <w:snapToGrid w:val="0"/>
              <w:spacing w:before="0" w:beforeAutospacing="0" w:after="0" w:afterAutospacing="0"/>
              <w:ind w:left="0" w:right="0"/>
              <w:jc w:val="left"/>
              <w:rPr>
                <w:rFonts w:hint="default"/>
              </w:rPr>
            </w:pPr>
            <w:r>
              <w:rPr>
                <w:rFonts w:hint="default" w:eastAsia="仿宋_GB2312"/>
                <w:sz w:val="24"/>
              </w:rPr>
              <w:t xml:space="preserve">         □其它</w:t>
            </w:r>
          </w:p>
        </w:tc>
        <w:tc>
          <w:tcPr>
            <w:tcW w:w="1508"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1"/>
              </w:rPr>
            </w:pPr>
            <w:r>
              <w:rPr>
                <w:rFonts w:hint="default" w:eastAsia="黑体"/>
                <w:sz w:val="28"/>
                <w:szCs w:val="21"/>
              </w:rPr>
              <w:t>控股比例</w:t>
            </w:r>
          </w:p>
        </w:tc>
        <w:tc>
          <w:tcPr>
            <w:tcW w:w="2816" w:type="dxa"/>
            <w:gridSpan w:val="2"/>
            <w:vAlign w:val="center"/>
          </w:tcPr>
          <w:p>
            <w:pPr>
              <w:keepNext w:val="0"/>
              <w:keepLines w:val="0"/>
              <w:suppressLineNumbers w:val="0"/>
              <w:snapToGrid w:val="0"/>
              <w:spacing w:before="0" w:beforeAutospacing="0" w:after="0" w:afterAutospacing="0"/>
              <w:ind w:left="0" w:right="0"/>
              <w:rPr>
                <w:rFonts w:hint="default" w:eastAsia="仿宋_GB2312"/>
                <w:sz w:val="24"/>
                <w:szCs w:val="20"/>
              </w:rPr>
            </w:pPr>
            <w:r>
              <w:rPr>
                <w:rFonts w:hint="default" w:eastAsia="仿宋_GB2312"/>
                <w:sz w:val="24"/>
                <w:szCs w:val="20"/>
              </w:rPr>
              <w:t xml:space="preserve">     </w:t>
            </w:r>
            <w:r>
              <w:rPr>
                <w:rFonts w:hint="eastAsia" w:eastAsia="仿宋_GB2312"/>
                <w:sz w:val="24"/>
                <w:szCs w:val="20"/>
              </w:rPr>
              <w:t xml:space="preserve"> </w:t>
            </w:r>
            <w:r>
              <w:rPr>
                <w:rFonts w:hint="default" w:eastAsia="仿宋_GB2312"/>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794" w:hRule="atLeast"/>
        </w:trPr>
        <w:tc>
          <w:tcPr>
            <w:tcW w:w="1447"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创业项目所属战略性新兴产业领域</w:t>
            </w:r>
          </w:p>
        </w:tc>
        <w:tc>
          <w:tcPr>
            <w:tcW w:w="2858" w:type="dxa"/>
            <w:vAlign w:val="center"/>
          </w:tcPr>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智能科技产业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□生物医药产业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□新能源产业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□新材料产业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□高端装备制造业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□汽车产业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□石油化工产业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□航空航天产业</w:t>
            </w:r>
          </w:p>
          <w:p>
            <w:pPr>
              <w:keepNext w:val="0"/>
              <w:keepLines w:val="0"/>
              <w:suppressLineNumbers w:val="0"/>
              <w:snapToGrid w:val="0"/>
              <w:spacing w:before="0" w:beforeAutospacing="0" w:after="0" w:afterAutospacing="0"/>
              <w:ind w:left="0" w:right="0"/>
              <w:rPr>
                <w:rFonts w:hint="default" w:eastAsia="仿宋_GB2312"/>
                <w:sz w:val="24"/>
              </w:rPr>
            </w:pPr>
            <w:r>
              <w:rPr>
                <w:rFonts w:hint="default" w:eastAsia="仿宋_GB2312"/>
                <w:sz w:val="22"/>
                <w:szCs w:val="22"/>
              </w:rPr>
              <w:t>□其他</w:t>
            </w:r>
          </w:p>
        </w:tc>
        <w:tc>
          <w:tcPr>
            <w:tcW w:w="1508"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创业项目所属前沿领域</w:t>
            </w:r>
          </w:p>
        </w:tc>
        <w:tc>
          <w:tcPr>
            <w:tcW w:w="2816" w:type="dxa"/>
            <w:gridSpan w:val="2"/>
          </w:tcPr>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人工智能</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□量子信息</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□集成电路</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生命健康</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□脑科学</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□生物育种</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□空天科技</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□深地深海</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□材料仪器</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□“双碳”</w:t>
            </w:r>
          </w:p>
          <w:p>
            <w:pPr>
              <w:keepNext w:val="0"/>
              <w:keepLines w:val="0"/>
              <w:suppressLineNumbers w:val="0"/>
              <w:snapToGrid w:val="0"/>
              <w:spacing w:before="0" w:beforeAutospacing="0" w:after="0" w:afterAutospacing="0"/>
              <w:ind w:left="0" w:right="0"/>
              <w:rPr>
                <w:rFonts w:hint="default" w:eastAsia="仿宋_GB2312"/>
                <w:szCs w:val="21"/>
              </w:rPr>
            </w:pPr>
            <w:r>
              <w:rPr>
                <w:rFonts w:hint="default" w:eastAsia="仿宋_GB2312"/>
                <w:sz w:val="22"/>
                <w:szCs w:val="22"/>
              </w:rPr>
              <w:t>□其他</w:t>
            </w:r>
          </w:p>
        </w:tc>
      </w:tr>
    </w:tbl>
    <w:p>
      <w:pPr>
        <w:spacing w:after="156" w:afterLines="50"/>
        <w:jc w:val="center"/>
        <w:rPr>
          <w:rFonts w:eastAsia="黑体"/>
          <w:b/>
          <w:bCs/>
          <w:sz w:val="30"/>
          <w:szCs w:val="30"/>
        </w:rPr>
      </w:pPr>
      <w:r>
        <w:rPr>
          <w:rFonts w:eastAsia="黑体"/>
          <w:b/>
          <w:bCs/>
          <w:sz w:val="30"/>
          <w:szCs w:val="30"/>
        </w:rPr>
        <w:t>二、依托单位基本信息</w:t>
      </w:r>
    </w:p>
    <w:tbl>
      <w:tblPr>
        <w:tblStyle w:val="8"/>
        <w:tblW w:w="8448"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78"/>
        <w:gridCol w:w="272"/>
        <w:gridCol w:w="54"/>
        <w:gridCol w:w="704"/>
        <w:gridCol w:w="312"/>
        <w:gridCol w:w="392"/>
        <w:gridCol w:w="160"/>
        <w:gridCol w:w="211"/>
        <w:gridCol w:w="333"/>
        <w:gridCol w:w="704"/>
        <w:gridCol w:w="251"/>
        <w:gridCol w:w="237"/>
        <w:gridCol w:w="216"/>
        <w:gridCol w:w="704"/>
        <w:gridCol w:w="251"/>
        <w:gridCol w:w="453"/>
        <w:gridCol w:w="276"/>
        <w:gridCol w:w="428"/>
        <w:gridCol w:w="23"/>
        <w:gridCol w:w="681"/>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8448" w:type="dxa"/>
            <w:gridSpan w:val="2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黑体" w:cs="黑体"/>
                <w:color w:val="auto"/>
                <w:sz w:val="28"/>
                <w:szCs w:val="28"/>
              </w:rPr>
            </w:pPr>
            <w:r>
              <w:rPr>
                <w:rFonts w:hint="eastAsia" w:eastAsia="黑体" w:cs="黑体"/>
                <w:color w:val="auto"/>
                <w:sz w:val="28"/>
                <w:szCs w:val="28"/>
              </w:rPr>
              <w:t>依托单位人员组成</w:t>
            </w:r>
          </w:p>
          <w:p>
            <w:pPr>
              <w:pStyle w:val="4"/>
              <w:keepNext w:val="0"/>
              <w:keepLines w:val="0"/>
              <w:suppressLineNumbers w:val="0"/>
              <w:spacing w:before="0" w:beforeAutospacing="0" w:after="0" w:afterAutospacing="0"/>
              <w:ind w:left="0" w:right="0" w:firstLine="0" w:firstLineChars="0"/>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1354" w:type="dxa"/>
            <w:gridSpan w:val="3"/>
            <w:vMerge w:val="restart"/>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黑体"/>
                <w:color w:val="auto"/>
                <w:sz w:val="28"/>
                <w:szCs w:val="28"/>
              </w:rPr>
            </w:pPr>
            <w:r>
              <w:rPr>
                <w:rFonts w:hint="default" w:eastAsia="黑体"/>
                <w:color w:val="auto"/>
                <w:sz w:val="28"/>
                <w:szCs w:val="28"/>
              </w:rPr>
              <w:t>职工</w:t>
            </w:r>
          </w:p>
          <w:p>
            <w:pPr>
              <w:pStyle w:val="4"/>
              <w:keepNext w:val="0"/>
              <w:keepLines w:val="0"/>
              <w:suppressLineNumbers w:val="0"/>
              <w:spacing w:before="0" w:beforeAutospacing="0" w:after="0" w:afterAutospacing="0"/>
              <w:ind w:left="0" w:right="0" w:firstLine="0" w:firstLineChars="0"/>
              <w:jc w:val="center"/>
              <w:rPr>
                <w:rFonts w:hint="default"/>
                <w:color w:val="000000"/>
                <w:sz w:val="28"/>
              </w:rPr>
            </w:pPr>
            <w:r>
              <w:rPr>
                <w:rFonts w:hint="default" w:eastAsia="黑体"/>
                <w:color w:val="auto"/>
                <w:sz w:val="28"/>
                <w:szCs w:val="28"/>
              </w:rPr>
              <w:t>总数</w:t>
            </w:r>
          </w:p>
        </w:tc>
        <w:tc>
          <w:tcPr>
            <w:tcW w:w="1070" w:type="dxa"/>
            <w:gridSpan w:val="3"/>
            <w:vMerge w:val="restart"/>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eastAsia" w:eastAsia="仿宋_GB2312" w:cs="Times New Roman"/>
                <w:color w:val="auto"/>
                <w:kern w:val="0"/>
                <w:sz w:val="24"/>
                <w:lang w:val="en-US" w:eastAsia="zh-CN"/>
              </w:rPr>
              <w:t>*</w:t>
            </w:r>
            <w:r>
              <w:rPr>
                <w:rFonts w:hint="default" w:ascii="Times New Roman" w:hAnsi="Times New Roman" w:eastAsia="仿宋_GB2312" w:cs="Times New Roman"/>
                <w:color w:val="auto"/>
                <w:kern w:val="0"/>
                <w:sz w:val="24"/>
                <w:lang w:val="en-US" w:eastAsia="zh-CN"/>
              </w:rPr>
              <w:t>**</w:t>
            </w:r>
          </w:p>
        </w:tc>
        <w:tc>
          <w:tcPr>
            <w:tcW w:w="763" w:type="dxa"/>
            <w:gridSpan w:val="3"/>
            <w:vMerge w:val="restart"/>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color w:val="auto"/>
                <w:sz w:val="28"/>
                <w:szCs w:val="28"/>
              </w:rPr>
              <w:t>学历</w:t>
            </w:r>
          </w:p>
        </w:tc>
        <w:tc>
          <w:tcPr>
            <w:tcW w:w="1288"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color w:val="auto"/>
                <w:sz w:val="28"/>
                <w:szCs w:val="28"/>
              </w:rPr>
              <w:t>博士</w:t>
            </w:r>
          </w:p>
        </w:tc>
        <w:tc>
          <w:tcPr>
            <w:tcW w:w="1408"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color w:val="auto"/>
                <w:sz w:val="28"/>
                <w:szCs w:val="28"/>
              </w:rPr>
              <w:t>硕士</w:t>
            </w:r>
          </w:p>
        </w:tc>
        <w:tc>
          <w:tcPr>
            <w:tcW w:w="1180"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color w:val="auto"/>
                <w:sz w:val="28"/>
                <w:szCs w:val="28"/>
              </w:rPr>
              <w:t>本科</w:t>
            </w:r>
          </w:p>
        </w:tc>
        <w:tc>
          <w:tcPr>
            <w:tcW w:w="138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color w:val="auto"/>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1354"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color w:val="000000"/>
                <w:sz w:val="28"/>
              </w:rPr>
            </w:pPr>
          </w:p>
        </w:tc>
        <w:tc>
          <w:tcPr>
            <w:tcW w:w="1070"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763"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eastAsia" w:eastAsia="仿宋_GB2312" w:cs="Times New Roman"/>
                <w:color w:val="auto"/>
                <w:kern w:val="0"/>
                <w:sz w:val="24"/>
                <w:lang w:val="en-US" w:eastAsia="zh-CN"/>
              </w:rPr>
              <w:t>*</w:t>
            </w:r>
            <w:r>
              <w:rPr>
                <w:rFonts w:hint="default" w:ascii="Times New Roman" w:hAnsi="Times New Roman" w:eastAsia="仿宋_GB2312" w:cs="Times New Roman"/>
                <w:color w:val="auto"/>
                <w:kern w:val="0"/>
                <w:sz w:val="24"/>
                <w:lang w:val="en-US" w:eastAsia="zh-CN"/>
              </w:rPr>
              <w:t>**</w:t>
            </w:r>
          </w:p>
        </w:tc>
        <w:tc>
          <w:tcPr>
            <w:tcW w:w="1408"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eastAsia" w:eastAsia="仿宋_GB2312" w:cs="Times New Roman"/>
                <w:color w:val="auto"/>
                <w:kern w:val="0"/>
                <w:sz w:val="24"/>
                <w:lang w:val="en-US" w:eastAsia="zh-CN"/>
              </w:rPr>
              <w:t>*</w:t>
            </w:r>
            <w:r>
              <w:rPr>
                <w:rFonts w:hint="default" w:ascii="Times New Roman" w:hAnsi="Times New Roman" w:eastAsia="仿宋_GB2312" w:cs="Times New Roman"/>
                <w:color w:val="auto"/>
                <w:kern w:val="0"/>
                <w:sz w:val="24"/>
                <w:lang w:val="en-US" w:eastAsia="zh-CN"/>
              </w:rPr>
              <w:t>**</w:t>
            </w:r>
          </w:p>
        </w:tc>
        <w:tc>
          <w:tcPr>
            <w:tcW w:w="1180"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eastAsia" w:eastAsia="仿宋_GB2312" w:cs="Times New Roman"/>
                <w:color w:val="auto"/>
                <w:kern w:val="0"/>
                <w:sz w:val="24"/>
                <w:lang w:val="en-US" w:eastAsia="zh-CN"/>
              </w:rPr>
              <w:t>*</w:t>
            </w:r>
            <w:r>
              <w:rPr>
                <w:rFonts w:hint="default" w:ascii="Times New Roman" w:hAnsi="Times New Roman" w:eastAsia="仿宋_GB2312" w:cs="Times New Roman"/>
                <w:color w:val="auto"/>
                <w:kern w:val="0"/>
                <w:sz w:val="24"/>
                <w:lang w:val="en-US" w:eastAsia="zh-CN"/>
              </w:rPr>
              <w:t>**</w:t>
            </w:r>
          </w:p>
        </w:tc>
        <w:tc>
          <w:tcPr>
            <w:tcW w:w="138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eastAsia" w:eastAsia="仿宋_GB2312" w:cs="Times New Roman"/>
                <w:color w:val="auto"/>
                <w:kern w:val="0"/>
                <w:sz w:val="24"/>
                <w:lang w:val="en-US" w:eastAsia="zh-CN"/>
              </w:rPr>
              <w:t>*</w:t>
            </w:r>
            <w:r>
              <w:rPr>
                <w:rFonts w:hint="default" w:ascii="Times New Roman" w:hAnsi="Times New Roman" w:eastAsia="仿宋_GB2312" w:cs="Times New Roman"/>
                <w:color w:val="auto"/>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exact"/>
        </w:trPr>
        <w:tc>
          <w:tcPr>
            <w:tcW w:w="1354"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560" w:firstLineChars="200"/>
              <w:jc w:val="center"/>
              <w:rPr>
                <w:rFonts w:hint="default"/>
                <w:color w:val="000000"/>
                <w:sz w:val="28"/>
              </w:rPr>
            </w:pPr>
          </w:p>
        </w:tc>
        <w:tc>
          <w:tcPr>
            <w:tcW w:w="1070"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420" w:firstLineChars="200"/>
              <w:jc w:val="center"/>
              <w:rPr>
                <w:rFonts w:hint="default"/>
              </w:rPr>
            </w:pPr>
          </w:p>
        </w:tc>
        <w:tc>
          <w:tcPr>
            <w:tcW w:w="763" w:type="dxa"/>
            <w:gridSpan w:val="3"/>
            <w:vMerge w:val="restart"/>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color w:val="auto"/>
                <w:sz w:val="28"/>
                <w:szCs w:val="28"/>
              </w:rPr>
              <w:t>职称</w:t>
            </w:r>
          </w:p>
        </w:tc>
        <w:tc>
          <w:tcPr>
            <w:tcW w:w="1288"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color w:val="auto"/>
                <w:sz w:val="28"/>
                <w:szCs w:val="28"/>
              </w:rPr>
              <w:t>正高</w:t>
            </w:r>
          </w:p>
        </w:tc>
        <w:tc>
          <w:tcPr>
            <w:tcW w:w="1408"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color w:val="auto"/>
                <w:sz w:val="28"/>
                <w:szCs w:val="28"/>
              </w:rPr>
              <w:t>副高</w:t>
            </w:r>
          </w:p>
        </w:tc>
        <w:tc>
          <w:tcPr>
            <w:tcW w:w="1180"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color w:val="auto"/>
                <w:sz w:val="28"/>
                <w:szCs w:val="28"/>
              </w:rPr>
              <w:t>中级</w:t>
            </w:r>
          </w:p>
        </w:tc>
        <w:tc>
          <w:tcPr>
            <w:tcW w:w="138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color w:val="auto"/>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1354"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560" w:firstLineChars="200"/>
              <w:jc w:val="center"/>
              <w:rPr>
                <w:rFonts w:hint="default"/>
                <w:color w:val="000000"/>
                <w:sz w:val="28"/>
              </w:rPr>
            </w:pPr>
          </w:p>
        </w:tc>
        <w:tc>
          <w:tcPr>
            <w:tcW w:w="1070"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420" w:firstLineChars="200"/>
              <w:jc w:val="center"/>
              <w:rPr>
                <w:rFonts w:hint="default"/>
              </w:rPr>
            </w:pPr>
          </w:p>
        </w:tc>
        <w:tc>
          <w:tcPr>
            <w:tcW w:w="763" w:type="dxa"/>
            <w:gridSpan w:val="3"/>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eastAsia" w:eastAsia="仿宋_GB2312" w:cs="Times New Roman"/>
                <w:color w:val="auto"/>
                <w:kern w:val="0"/>
                <w:sz w:val="24"/>
                <w:lang w:val="en-US" w:eastAsia="zh-CN"/>
              </w:rPr>
              <w:t>*</w:t>
            </w:r>
            <w:r>
              <w:rPr>
                <w:rFonts w:hint="default" w:ascii="Times New Roman" w:hAnsi="Times New Roman" w:eastAsia="仿宋_GB2312" w:cs="Times New Roman"/>
                <w:color w:val="auto"/>
                <w:kern w:val="0"/>
                <w:sz w:val="24"/>
                <w:lang w:val="en-US" w:eastAsia="zh-CN"/>
              </w:rPr>
              <w:t>**</w:t>
            </w:r>
          </w:p>
        </w:tc>
        <w:tc>
          <w:tcPr>
            <w:tcW w:w="1408"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eastAsia" w:eastAsia="仿宋_GB2312" w:cs="Times New Roman"/>
                <w:color w:val="auto"/>
                <w:kern w:val="0"/>
                <w:sz w:val="24"/>
                <w:lang w:val="en-US" w:eastAsia="zh-CN"/>
              </w:rPr>
              <w:t>*</w:t>
            </w:r>
            <w:r>
              <w:rPr>
                <w:rFonts w:hint="default" w:ascii="Times New Roman" w:hAnsi="Times New Roman" w:eastAsia="仿宋_GB2312" w:cs="Times New Roman"/>
                <w:color w:val="auto"/>
                <w:kern w:val="0"/>
                <w:sz w:val="24"/>
                <w:lang w:val="en-US" w:eastAsia="zh-CN"/>
              </w:rPr>
              <w:t>**</w:t>
            </w:r>
          </w:p>
        </w:tc>
        <w:tc>
          <w:tcPr>
            <w:tcW w:w="1180"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eastAsia" w:eastAsia="仿宋_GB2312" w:cs="Times New Roman"/>
                <w:color w:val="auto"/>
                <w:kern w:val="0"/>
                <w:sz w:val="24"/>
                <w:lang w:val="en-US" w:eastAsia="zh-CN"/>
              </w:rPr>
              <w:t>*</w:t>
            </w:r>
            <w:r>
              <w:rPr>
                <w:rFonts w:hint="default" w:ascii="Times New Roman" w:hAnsi="Times New Roman" w:eastAsia="仿宋_GB2312" w:cs="Times New Roman"/>
                <w:color w:val="auto"/>
                <w:kern w:val="0"/>
                <w:sz w:val="24"/>
                <w:lang w:val="en-US" w:eastAsia="zh-CN"/>
              </w:rPr>
              <w:t>**</w:t>
            </w:r>
          </w:p>
        </w:tc>
        <w:tc>
          <w:tcPr>
            <w:tcW w:w="138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eastAsia" w:eastAsia="仿宋_GB2312" w:cs="Times New Roman"/>
                <w:color w:val="auto"/>
                <w:kern w:val="0"/>
                <w:sz w:val="24"/>
                <w:lang w:val="en-US" w:eastAsia="zh-CN"/>
              </w:rPr>
              <w:t>*</w:t>
            </w:r>
            <w:r>
              <w:rPr>
                <w:rFonts w:hint="default" w:ascii="Times New Roman" w:hAnsi="Times New Roman" w:eastAsia="仿宋_GB2312" w:cs="Times New Roman"/>
                <w:color w:val="auto"/>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1354"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黑体"/>
                <w:color w:val="auto"/>
                <w:sz w:val="28"/>
                <w:szCs w:val="28"/>
              </w:rPr>
            </w:pPr>
            <w:r>
              <w:rPr>
                <w:rFonts w:hint="default" w:eastAsia="黑体"/>
                <w:color w:val="auto"/>
                <w:sz w:val="28"/>
                <w:szCs w:val="28"/>
              </w:rPr>
              <w:t>其中海外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color w:val="000000"/>
                <w:sz w:val="28"/>
              </w:rPr>
            </w:pPr>
            <w:r>
              <w:rPr>
                <w:rFonts w:hint="default" w:eastAsia="黑体"/>
                <w:color w:val="auto"/>
                <w:sz w:val="28"/>
                <w:szCs w:val="28"/>
              </w:rPr>
              <w:t>回国人数</w:t>
            </w:r>
          </w:p>
        </w:tc>
        <w:tc>
          <w:tcPr>
            <w:tcW w:w="7094" w:type="dxa"/>
            <w:gridSpan w:val="19"/>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eastAsia" w:eastAsia="仿宋_GB2312" w:cs="Times New Roman"/>
                <w:color w:val="auto"/>
                <w:kern w:val="0"/>
                <w:sz w:val="24"/>
                <w:lang w:val="en-US" w:eastAsia="zh-CN"/>
              </w:rPr>
              <w:t>*</w:t>
            </w:r>
            <w:r>
              <w:rPr>
                <w:rFonts w:hint="default" w:ascii="Times New Roman" w:hAnsi="Times New Roman" w:eastAsia="仿宋_GB2312" w:cs="Times New Roman"/>
                <w:color w:val="auto"/>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8448" w:type="dxa"/>
            <w:gridSpan w:val="2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color w:val="000000"/>
                <w:kern w:val="0"/>
                <w:sz w:val="24"/>
              </w:rPr>
            </w:pPr>
            <w:r>
              <w:rPr>
                <w:rFonts w:hint="default" w:eastAsia="黑体"/>
                <w:color w:val="000000"/>
                <w:kern w:val="2"/>
                <w:sz w:val="28"/>
                <w:szCs w:val="28"/>
                <w:lang w:val="en-US" w:eastAsia="zh-CN" w:bidi="ar-SA"/>
                <w:rPrChange w:id="6" w:author="My_Lord" w:date="2025-09-10T11:01:00Z">
                  <w:rPr>
                    <w:rFonts w:eastAsia="宋体"/>
                    <w:kern w:val="2"/>
                    <w:sz w:val="21"/>
                    <w:szCs w:val="24"/>
                    <w:lang w:val="en-US" w:eastAsia="zh-CN" w:bidi="ar-SA"/>
                  </w:rPr>
                </w:rPrChange>
              </w:rPr>
              <w:t>依托单位</w:t>
            </w:r>
            <w:r>
              <w:rPr>
                <w:rFonts w:hint="default" w:eastAsia="黑体"/>
                <w:color w:val="000000"/>
                <w:kern w:val="2"/>
                <w:sz w:val="28"/>
                <w:szCs w:val="28"/>
                <w:lang w:val="en-US" w:eastAsia="zh-CN" w:bidi="ar-SA"/>
                <w:rPrChange w:id="7" w:author="My_Lord" w:date="2025-09-10T11:01:00Z">
                  <w:rPr>
                    <w:rFonts w:eastAsia="宋体"/>
                    <w:kern w:val="2"/>
                    <w:sz w:val="21"/>
                    <w:szCs w:val="24"/>
                    <w:lang w:val="en-US" w:eastAsia="zh-CN" w:bidi="ar-SA"/>
                  </w:rPr>
                </w:rPrChange>
              </w:rPr>
              <w:t>近</w:t>
            </w:r>
            <w:r>
              <w:rPr>
                <w:rFonts w:hint="default" w:eastAsia="黑体"/>
                <w:color w:val="000000"/>
                <w:sz w:val="28"/>
                <w:szCs w:val="28"/>
              </w:rPr>
              <w:t>一年每月缴纳社保人数</w:t>
            </w:r>
            <w:r>
              <w:rPr>
                <w:rFonts w:hint="eastAsia" w:eastAsia="黑体"/>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exact"/>
        </w:trPr>
        <w:tc>
          <w:tcPr>
            <w:tcW w:w="70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color w:val="000000"/>
                <w:kern w:val="0"/>
                <w:sz w:val="24"/>
              </w:rPr>
            </w:pPr>
            <w:r>
              <w:rPr>
                <w:rFonts w:hint="eastAsia" w:eastAsia="仿宋_GB2312"/>
                <w:color w:val="000000"/>
                <w:kern w:val="0"/>
                <w:sz w:val="15"/>
                <w:szCs w:val="15"/>
              </w:rPr>
              <w:t>2024.09</w:t>
            </w:r>
          </w:p>
        </w:tc>
        <w:tc>
          <w:tcPr>
            <w:tcW w:w="704"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2024.10</w:t>
            </w:r>
          </w:p>
        </w:tc>
        <w:tc>
          <w:tcPr>
            <w:tcW w:w="70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color w:val="000000"/>
                <w:kern w:val="0"/>
                <w:sz w:val="15"/>
              </w:rPr>
              <w:t>2024</w:t>
            </w:r>
            <w:r>
              <w:rPr>
                <w:rFonts w:hint="eastAsia" w:eastAsia="仿宋_GB2312"/>
                <w:color w:val="000000"/>
                <w:kern w:val="0"/>
                <w:sz w:val="15"/>
                <w:szCs w:val="15"/>
              </w:rPr>
              <w:t>.11</w:t>
            </w:r>
          </w:p>
        </w:tc>
        <w:tc>
          <w:tcPr>
            <w:tcW w:w="70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2024.12</w:t>
            </w:r>
          </w:p>
        </w:tc>
        <w:tc>
          <w:tcPr>
            <w:tcW w:w="704"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color w:val="000000"/>
                <w:kern w:val="0"/>
                <w:sz w:val="15"/>
              </w:rPr>
              <w:t>2025</w:t>
            </w:r>
            <w:r>
              <w:rPr>
                <w:rFonts w:hint="eastAsia" w:eastAsia="仿宋_GB2312"/>
                <w:color w:val="000000"/>
                <w:kern w:val="0"/>
                <w:sz w:val="15"/>
                <w:szCs w:val="15"/>
              </w:rPr>
              <w:t>.01</w:t>
            </w:r>
          </w:p>
        </w:tc>
        <w:tc>
          <w:tcPr>
            <w:tcW w:w="70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2025.02</w:t>
            </w:r>
          </w:p>
        </w:tc>
        <w:tc>
          <w:tcPr>
            <w:tcW w:w="704"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2025.03</w:t>
            </w:r>
          </w:p>
        </w:tc>
        <w:tc>
          <w:tcPr>
            <w:tcW w:w="70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2025.04</w:t>
            </w:r>
          </w:p>
        </w:tc>
        <w:tc>
          <w:tcPr>
            <w:tcW w:w="70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2025.05</w:t>
            </w:r>
          </w:p>
        </w:tc>
        <w:tc>
          <w:tcPr>
            <w:tcW w:w="70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2025.06</w:t>
            </w:r>
          </w:p>
        </w:tc>
        <w:tc>
          <w:tcPr>
            <w:tcW w:w="70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2025.07</w:t>
            </w:r>
          </w:p>
        </w:tc>
        <w:tc>
          <w:tcPr>
            <w:tcW w:w="70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70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704"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70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70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704"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70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704"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70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70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70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70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70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8448" w:type="dxa"/>
            <w:gridSpan w:val="2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黑体"/>
              </w:rPr>
            </w:pPr>
            <w:r>
              <w:rPr>
                <w:rFonts w:hint="default" w:eastAsia="黑体"/>
                <w:sz w:val="28"/>
                <w:szCs w:val="28"/>
              </w:rPr>
              <w:t>依托单位经营指标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976" w:type="dxa"/>
            <w:gridSpan w:val="8"/>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sz w:val="28"/>
                <w:szCs w:val="28"/>
              </w:rPr>
              <w:t>指    标</w:t>
            </w:r>
          </w:p>
        </w:tc>
        <w:tc>
          <w:tcPr>
            <w:tcW w:w="1736"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方正仿宋_GBK"/>
                <w:sz w:val="28"/>
                <w:szCs w:val="28"/>
              </w:rPr>
              <w:t>2023年</w:t>
            </w:r>
          </w:p>
        </w:tc>
        <w:tc>
          <w:tcPr>
            <w:tcW w:w="1900"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方正仿宋_GBK"/>
                <w:sz w:val="28"/>
                <w:szCs w:val="28"/>
              </w:rPr>
              <w:t>2024年</w:t>
            </w:r>
          </w:p>
        </w:tc>
        <w:tc>
          <w:tcPr>
            <w:tcW w:w="1836"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方正仿宋_GBK"/>
                <w:sz w:val="28"/>
                <w:szCs w:val="2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2976" w:type="dxa"/>
            <w:gridSpan w:val="8"/>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sz w:val="28"/>
                <w:szCs w:val="28"/>
              </w:rPr>
              <w:t>企业总资产（万元）</w:t>
            </w:r>
          </w:p>
        </w:tc>
        <w:tc>
          <w:tcPr>
            <w:tcW w:w="17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90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976" w:type="dxa"/>
            <w:gridSpan w:val="8"/>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sz w:val="28"/>
                <w:szCs w:val="28"/>
              </w:rPr>
              <w:t>企业净资产（万元）</w:t>
            </w:r>
          </w:p>
        </w:tc>
        <w:tc>
          <w:tcPr>
            <w:tcW w:w="17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90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976" w:type="dxa"/>
            <w:gridSpan w:val="8"/>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sz w:val="28"/>
                <w:szCs w:val="28"/>
              </w:rPr>
              <w:t>年度总收入（万元）</w:t>
            </w:r>
          </w:p>
        </w:tc>
        <w:tc>
          <w:tcPr>
            <w:tcW w:w="17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90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97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年度净利润（万元）</w:t>
            </w:r>
          </w:p>
        </w:tc>
        <w:tc>
          <w:tcPr>
            <w:tcW w:w="17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90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297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主营业务收入（万元）</w:t>
            </w:r>
          </w:p>
        </w:tc>
        <w:tc>
          <w:tcPr>
            <w:tcW w:w="17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90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97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研发费用支出（万元）</w:t>
            </w:r>
          </w:p>
        </w:tc>
        <w:tc>
          <w:tcPr>
            <w:tcW w:w="17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90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exact"/>
        </w:trPr>
        <w:tc>
          <w:tcPr>
            <w:tcW w:w="297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研发投入强度（研发费用支出/主营业务收入）</w:t>
            </w:r>
          </w:p>
        </w:tc>
        <w:tc>
          <w:tcPr>
            <w:tcW w:w="17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r>
              <w:rPr>
                <w:rFonts w:hint="eastAsia" w:eastAsia="仿宋_GB2312"/>
                <w:color w:val="000000"/>
                <w:kern w:val="0"/>
                <w:sz w:val="24"/>
              </w:rPr>
              <w:t>.**</w:t>
            </w:r>
            <w:r>
              <w:rPr>
                <w:rFonts w:hint="default" w:eastAsia="仿宋_GB2312"/>
                <w:color w:val="000000"/>
                <w:kern w:val="0"/>
                <w:sz w:val="24"/>
              </w:rPr>
              <w:t>%</w:t>
            </w:r>
          </w:p>
        </w:tc>
        <w:tc>
          <w:tcPr>
            <w:tcW w:w="190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r>
              <w:rPr>
                <w:rFonts w:hint="eastAsia" w:eastAsia="仿宋_GB2312"/>
                <w:color w:val="000000"/>
                <w:kern w:val="0"/>
                <w:sz w:val="24"/>
              </w:rPr>
              <w:t>.**</w:t>
            </w:r>
            <w:r>
              <w:rPr>
                <w:rFonts w:hint="default" w:eastAsia="仿宋_GB2312"/>
                <w:color w:val="000000"/>
                <w:kern w:val="0"/>
                <w:sz w:val="24"/>
              </w:rPr>
              <w:t>%</w:t>
            </w:r>
          </w:p>
        </w:tc>
        <w:tc>
          <w:tcPr>
            <w:tcW w:w="18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r>
              <w:rPr>
                <w:rFonts w:hint="eastAsia" w:eastAsia="仿宋_GB2312"/>
                <w:color w:val="000000"/>
                <w:kern w:val="0"/>
                <w:sz w:val="24"/>
              </w:rPr>
              <w:t>.**</w:t>
            </w: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97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已缴税收（万元）</w:t>
            </w:r>
          </w:p>
        </w:tc>
        <w:tc>
          <w:tcPr>
            <w:tcW w:w="17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90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exact"/>
        </w:trPr>
        <w:tc>
          <w:tcPr>
            <w:tcW w:w="297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创收外汇（万元）</w:t>
            </w:r>
          </w:p>
        </w:tc>
        <w:tc>
          <w:tcPr>
            <w:tcW w:w="17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4"/>
              </w:rPr>
            </w:pPr>
            <w:r>
              <w:rPr>
                <w:rFonts w:hint="default" w:eastAsia="仿宋_GB2312"/>
                <w:color w:val="000000"/>
                <w:kern w:val="0"/>
                <w:sz w:val="24"/>
              </w:rPr>
              <w:t>***</w:t>
            </w:r>
          </w:p>
        </w:tc>
        <w:tc>
          <w:tcPr>
            <w:tcW w:w="190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4"/>
              </w:rPr>
            </w:pPr>
            <w:r>
              <w:rPr>
                <w:rFonts w:hint="default" w:eastAsia="仿宋_GB2312"/>
                <w:color w:val="000000"/>
                <w:kern w:val="0"/>
                <w:sz w:val="24"/>
              </w:rPr>
              <w:t>***</w:t>
            </w:r>
          </w:p>
        </w:tc>
        <w:tc>
          <w:tcPr>
            <w:tcW w:w="18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82"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上市</w:t>
            </w: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情况</w:t>
            </w:r>
          </w:p>
        </w:tc>
        <w:tc>
          <w:tcPr>
            <w:tcW w:w="1894" w:type="dxa"/>
            <w:gridSpan w:val="6"/>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left"/>
              <w:textAlignment w:val="baseline"/>
              <w:rPr>
                <w:rFonts w:hint="default" w:eastAsia="仿宋_GB2312"/>
                <w:sz w:val="24"/>
              </w:rPr>
            </w:pPr>
            <w:r>
              <w:rPr>
                <w:rFonts w:hint="eastAsia" w:eastAsia="仿宋_GB2312"/>
                <w:sz w:val="24"/>
              </w:rPr>
              <w:t>□</w:t>
            </w:r>
            <w:r>
              <w:rPr>
                <w:rFonts w:hint="default" w:eastAsia="仿宋_GB2312"/>
                <w:sz w:val="24"/>
              </w:rPr>
              <w:t>已上市</w:t>
            </w:r>
          </w:p>
          <w:p>
            <w:pPr>
              <w:keepNext w:val="0"/>
              <w:keepLines w:val="0"/>
              <w:suppressLineNumbers w:val="0"/>
              <w:adjustRightInd w:val="0"/>
              <w:spacing w:before="0" w:beforeAutospacing="0" w:after="0" w:afterAutospacing="0"/>
              <w:ind w:left="0" w:right="0"/>
              <w:jc w:val="left"/>
              <w:textAlignment w:val="baseline"/>
              <w:rPr>
                <w:rFonts w:hint="default" w:eastAsia="仿宋_GB2312"/>
                <w:sz w:val="24"/>
              </w:rPr>
            </w:pPr>
            <w:r>
              <w:rPr>
                <w:rFonts w:hint="default" w:eastAsia="仿宋_GB2312"/>
                <w:sz w:val="24"/>
              </w:rPr>
              <w:t>□3年内可上市</w:t>
            </w:r>
          </w:p>
          <w:p>
            <w:pPr>
              <w:keepNext w:val="0"/>
              <w:keepLines w:val="0"/>
              <w:suppressLineNumbers w:val="0"/>
              <w:snapToGrid w:val="0"/>
              <w:spacing w:before="0" w:beforeAutospacing="0" w:after="0" w:afterAutospacing="0"/>
              <w:ind w:left="0" w:right="0"/>
              <w:jc w:val="left"/>
              <w:rPr>
                <w:rFonts w:hint="default" w:eastAsia="仿宋_GB2312"/>
                <w:sz w:val="28"/>
                <w:szCs w:val="28"/>
              </w:rPr>
            </w:pPr>
            <w:r>
              <w:rPr>
                <w:rFonts w:hint="default" w:eastAsia="仿宋_GB2312"/>
                <w:sz w:val="24"/>
              </w:rPr>
              <w:t>□暂无计划</w:t>
            </w:r>
          </w:p>
        </w:tc>
        <w:tc>
          <w:tcPr>
            <w:tcW w:w="17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上市时间</w:t>
            </w:r>
          </w:p>
        </w:tc>
        <w:tc>
          <w:tcPr>
            <w:tcW w:w="190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上市</w:t>
            </w:r>
            <w:r>
              <w:rPr>
                <w:rFonts w:hint="eastAsia" w:eastAsia="黑体"/>
                <w:sz w:val="28"/>
                <w:szCs w:val="28"/>
              </w:rPr>
              <w:t>场所</w:t>
            </w:r>
          </w:p>
        </w:tc>
        <w:tc>
          <w:tcPr>
            <w:tcW w:w="18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股票代码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08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p>
        </w:tc>
        <w:tc>
          <w:tcPr>
            <w:tcW w:w="1894" w:type="dxa"/>
            <w:gridSpan w:val="6"/>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p>
        </w:tc>
        <w:tc>
          <w:tcPr>
            <w:tcW w:w="173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仿宋_GB2312"/>
                <w:sz w:val="24"/>
              </w:rPr>
              <w:t>20**.*.*</w:t>
            </w:r>
          </w:p>
        </w:tc>
        <w:tc>
          <w:tcPr>
            <w:tcW w:w="190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eastAsia" w:eastAsia="仿宋_GB2312"/>
                <w:sz w:val="24"/>
              </w:rPr>
              <w:t>****</w:t>
            </w:r>
            <w:r>
              <w:rPr>
                <w:rFonts w:hint="default" w:eastAsia="仿宋_GB2312"/>
                <w:sz w:val="24"/>
              </w:rPr>
              <w:t>交易所</w:t>
            </w:r>
          </w:p>
        </w:tc>
        <w:tc>
          <w:tcPr>
            <w:tcW w:w="18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黑体"/>
                <w:sz w:val="24"/>
              </w:rPr>
              <w:t>*****</w:t>
            </w:r>
          </w:p>
        </w:tc>
      </w:tr>
    </w:tbl>
    <w:p>
      <w:pPr>
        <w:pStyle w:val="4"/>
        <w:ind w:firstLine="0" w:firstLineChars="0"/>
        <w:sectPr>
          <w:footerReference r:id="rId5" w:type="default"/>
          <w:pgSz w:w="11906" w:h="16838"/>
          <w:pgMar w:top="1440" w:right="1800" w:bottom="1440" w:left="1800" w:header="851" w:footer="992" w:gutter="0"/>
          <w:pgNumType w:fmt="numberInDash" w:start="1"/>
          <w:cols w:space="720" w:num="1"/>
          <w:docGrid w:type="lines" w:linePitch="312" w:charSpace="0"/>
        </w:sectPr>
      </w:pPr>
    </w:p>
    <w:p/>
    <w:tbl>
      <w:tblPr>
        <w:tblStyle w:val="8"/>
        <w:tblW w:w="13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87"/>
        <w:gridCol w:w="775"/>
        <w:gridCol w:w="1780"/>
        <w:gridCol w:w="1070"/>
        <w:gridCol w:w="1163"/>
        <w:gridCol w:w="1612"/>
        <w:gridCol w:w="1125"/>
        <w:gridCol w:w="1181"/>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3" w:type="dxa"/>
            <w:gridSpan w:val="10"/>
            <w:tcBorders>
              <w:top w:val="single" w:color="auto" w:sz="4" w:space="0"/>
              <w:left w:val="single" w:color="auto" w:sz="4" w:space="0"/>
              <w:bottom w:val="single" w:color="auto" w:sz="4" w:space="0"/>
              <w:right w:val="single" w:color="auto" w:sz="4" w:space="0"/>
            </w:tcBorders>
          </w:tcPr>
          <w:p>
            <w:pPr>
              <w:pStyle w:val="4"/>
              <w:keepNext w:val="0"/>
              <w:keepLines w:val="0"/>
              <w:suppressLineNumbers w:val="0"/>
              <w:spacing w:before="0" w:beforeAutospacing="0" w:after="0" w:afterAutospacing="0"/>
              <w:ind w:left="0" w:right="0" w:firstLine="0" w:firstLineChars="0"/>
              <w:jc w:val="center"/>
              <w:rPr>
                <w:rFonts w:hint="default" w:eastAsia="黑体"/>
                <w:sz w:val="28"/>
                <w:szCs w:val="28"/>
              </w:rPr>
            </w:pPr>
            <w:r>
              <w:rPr>
                <w:rFonts w:hint="eastAsia" w:eastAsia="黑体"/>
                <w:sz w:val="28"/>
                <w:szCs w:val="28"/>
              </w:rPr>
              <w:t>申报人带领的</w:t>
            </w:r>
            <w:r>
              <w:rPr>
                <w:rFonts w:hint="default" w:eastAsia="黑体"/>
                <w:sz w:val="28"/>
                <w:szCs w:val="28"/>
              </w:rPr>
              <w:t>创新核心团队人员情况表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b/>
                <w:bCs/>
                <w:sz w:val="22"/>
                <w:szCs w:val="28"/>
              </w:rPr>
            </w:pPr>
            <w:r>
              <w:rPr>
                <w:rFonts w:hint="default"/>
                <w:b/>
                <w:bCs/>
                <w:sz w:val="22"/>
                <w:szCs w:val="28"/>
              </w:rPr>
              <w:t>序号</w:t>
            </w:r>
          </w:p>
        </w:tc>
        <w:tc>
          <w:tcPr>
            <w:tcW w:w="11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b/>
                <w:bCs/>
                <w:sz w:val="22"/>
                <w:szCs w:val="28"/>
              </w:rPr>
            </w:pPr>
            <w:r>
              <w:rPr>
                <w:rFonts w:hint="default"/>
                <w:b/>
                <w:bCs/>
                <w:sz w:val="22"/>
                <w:szCs w:val="28"/>
              </w:rPr>
              <w:t>姓名</w:t>
            </w:r>
          </w:p>
        </w:tc>
        <w:tc>
          <w:tcPr>
            <w:tcW w:w="7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b/>
                <w:bCs/>
                <w:sz w:val="22"/>
                <w:szCs w:val="28"/>
              </w:rPr>
            </w:pPr>
            <w:r>
              <w:rPr>
                <w:rFonts w:hint="default"/>
                <w:b/>
                <w:bCs/>
                <w:sz w:val="22"/>
                <w:szCs w:val="28"/>
              </w:rPr>
              <w:t>性别</w:t>
            </w:r>
          </w:p>
        </w:tc>
        <w:tc>
          <w:tcPr>
            <w:tcW w:w="178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b/>
                <w:bCs/>
                <w:sz w:val="22"/>
                <w:szCs w:val="28"/>
              </w:rPr>
            </w:pPr>
            <w:r>
              <w:rPr>
                <w:rFonts w:hint="default"/>
                <w:b/>
                <w:bCs/>
                <w:sz w:val="22"/>
                <w:szCs w:val="28"/>
              </w:rPr>
              <w:t>身份证件号码</w:t>
            </w:r>
          </w:p>
        </w:tc>
        <w:tc>
          <w:tcPr>
            <w:tcW w:w="107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exact"/>
              <w:ind w:left="0" w:right="0" w:firstLine="0" w:firstLineChars="0"/>
              <w:jc w:val="center"/>
              <w:rPr>
                <w:rFonts w:hint="default"/>
                <w:b/>
                <w:bCs/>
                <w:sz w:val="22"/>
                <w:szCs w:val="28"/>
              </w:rPr>
            </w:pPr>
            <w:r>
              <w:rPr>
                <w:rFonts w:hint="default"/>
                <w:b/>
                <w:bCs/>
                <w:sz w:val="22"/>
                <w:szCs w:val="28"/>
              </w:rPr>
              <w:t>专业技术职称</w:t>
            </w:r>
          </w:p>
        </w:tc>
        <w:tc>
          <w:tcPr>
            <w:tcW w:w="116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exact"/>
              <w:ind w:left="0" w:right="0" w:firstLine="0" w:firstLineChars="0"/>
              <w:jc w:val="center"/>
              <w:rPr>
                <w:rFonts w:hint="default"/>
                <w:b/>
                <w:bCs/>
                <w:sz w:val="22"/>
                <w:szCs w:val="28"/>
              </w:rPr>
            </w:pPr>
            <w:r>
              <w:rPr>
                <w:rFonts w:hint="default"/>
                <w:b/>
                <w:bCs/>
                <w:sz w:val="22"/>
                <w:szCs w:val="28"/>
              </w:rPr>
              <w:t>公司职务</w:t>
            </w:r>
          </w:p>
        </w:tc>
        <w:tc>
          <w:tcPr>
            <w:tcW w:w="161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b/>
                <w:bCs/>
                <w:sz w:val="22"/>
                <w:szCs w:val="28"/>
              </w:rPr>
            </w:pPr>
            <w:r>
              <w:rPr>
                <w:rFonts w:hint="default"/>
                <w:b/>
                <w:bCs/>
                <w:sz w:val="22"/>
                <w:szCs w:val="28"/>
              </w:rPr>
              <w:t>毕业院校</w:t>
            </w:r>
          </w:p>
        </w:tc>
        <w:tc>
          <w:tcPr>
            <w:tcW w:w="11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b/>
                <w:bCs/>
                <w:sz w:val="22"/>
                <w:szCs w:val="28"/>
              </w:rPr>
            </w:pPr>
            <w:r>
              <w:rPr>
                <w:rFonts w:hint="default"/>
                <w:b/>
                <w:bCs/>
                <w:sz w:val="22"/>
                <w:szCs w:val="28"/>
              </w:rPr>
              <w:t>最高学位</w:t>
            </w:r>
          </w:p>
        </w:tc>
        <w:tc>
          <w:tcPr>
            <w:tcW w:w="118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b/>
                <w:bCs/>
                <w:sz w:val="22"/>
                <w:szCs w:val="28"/>
              </w:rPr>
            </w:pPr>
            <w:r>
              <w:rPr>
                <w:rFonts w:hint="default"/>
                <w:b/>
                <w:bCs/>
                <w:sz w:val="22"/>
                <w:szCs w:val="28"/>
              </w:rPr>
              <w:t>入职时间</w:t>
            </w:r>
          </w:p>
        </w:tc>
        <w:tc>
          <w:tcPr>
            <w:tcW w:w="231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b/>
                <w:bCs/>
                <w:sz w:val="22"/>
                <w:szCs w:val="28"/>
              </w:rPr>
            </w:pPr>
            <w:r>
              <w:rPr>
                <w:rFonts w:hint="default"/>
                <w:b/>
                <w:bCs/>
                <w:sz w:val="22"/>
                <w:szCs w:val="28"/>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sz w:val="22"/>
                <w:szCs w:val="28"/>
              </w:rPr>
            </w:pPr>
            <w:r>
              <w:rPr>
                <w:rFonts w:hint="default"/>
                <w:sz w:val="22"/>
                <w:szCs w:val="28"/>
              </w:rPr>
              <w:t>1</w:t>
            </w:r>
          </w:p>
        </w:tc>
        <w:tc>
          <w:tcPr>
            <w:tcW w:w="11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rPr>
              <w:t>张三</w:t>
            </w:r>
          </w:p>
        </w:tc>
        <w:tc>
          <w:tcPr>
            <w:tcW w:w="7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rPr>
              <w:t>男</w:t>
            </w:r>
          </w:p>
        </w:tc>
        <w:tc>
          <w:tcPr>
            <w:tcW w:w="178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rPr>
              <w:t>正高级</w:t>
            </w:r>
          </w:p>
        </w:tc>
        <w:tc>
          <w:tcPr>
            <w:tcW w:w="116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61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231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sz w:val="22"/>
                <w:szCs w:val="28"/>
              </w:rPr>
            </w:pPr>
            <w:r>
              <w:rPr>
                <w:rFonts w:hint="default"/>
                <w:sz w:val="22"/>
                <w:szCs w:val="28"/>
              </w:rPr>
              <w:t>2</w:t>
            </w:r>
          </w:p>
        </w:tc>
        <w:tc>
          <w:tcPr>
            <w:tcW w:w="11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7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78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61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231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sz w:val="22"/>
                <w:szCs w:val="28"/>
              </w:rPr>
            </w:pPr>
            <w:r>
              <w:rPr>
                <w:rFonts w:hint="eastAsia"/>
                <w:sz w:val="22"/>
                <w:szCs w:val="28"/>
              </w:rPr>
              <w:t>3</w:t>
            </w:r>
          </w:p>
        </w:tc>
        <w:tc>
          <w:tcPr>
            <w:tcW w:w="11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7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78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61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231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sz w:val="22"/>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7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78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61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231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sz w:val="22"/>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7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78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61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231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sz w:val="22"/>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7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78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61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231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sz w:val="22"/>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7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78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61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231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r>
    </w:tbl>
    <w:p>
      <w:pPr>
        <w:pStyle w:val="4"/>
        <w:numPr>
          <w:ilvl w:val="0"/>
          <w:numId w:val="1"/>
        </w:numPr>
        <w:spacing w:line="360" w:lineRule="exact"/>
        <w:ind w:left="210" w:firstLine="210" w:firstLineChars="100"/>
      </w:pPr>
      <w:r>
        <w:rPr>
          <w:rFonts w:hint="eastAsia"/>
        </w:rPr>
        <w:t>申请人必须为团队的负责人。</w:t>
      </w:r>
    </w:p>
    <w:p>
      <w:pPr>
        <w:pStyle w:val="4"/>
        <w:numPr>
          <w:ilvl w:val="0"/>
          <w:numId w:val="1"/>
        </w:numPr>
        <w:spacing w:line="360" w:lineRule="exact"/>
        <w:ind w:left="210" w:firstLine="210" w:firstLineChars="100"/>
      </w:pPr>
      <w:r>
        <w:rPr>
          <w:rFonts w:hint="eastAsia"/>
        </w:rPr>
        <w:t>核心团队人员不少于3人且不含申报人本人。</w:t>
      </w:r>
    </w:p>
    <w:p>
      <w:pPr>
        <w:numPr>
          <w:ilvl w:val="0"/>
          <w:numId w:val="1"/>
        </w:numPr>
        <w:ind w:left="210" w:leftChars="0" w:firstLine="210" w:firstLineChars="100"/>
      </w:pPr>
      <w:r>
        <w:rPr>
          <w:rFonts w:hint="eastAsia"/>
        </w:rPr>
        <w:t xml:space="preserve">核心团队人员为最近6个月在依托单位缴纳社保的正式职工。 </w:t>
      </w:r>
    </w:p>
    <w:p>
      <w:pPr>
        <w:ind w:left="210" w:leftChars="100" w:firstLine="210" w:firstLineChars="100"/>
        <w:sectPr>
          <w:footerReference r:id="rId6" w:type="default"/>
          <w:pgSz w:w="16838" w:h="11906" w:orient="landscape"/>
          <w:pgMar w:top="1800" w:right="1440" w:bottom="1800" w:left="1440" w:header="851" w:footer="992" w:gutter="0"/>
          <w:pgNumType w:fmt="numberInDash" w:start="4"/>
          <w:cols w:space="720" w:num="1"/>
          <w:docGrid w:type="lines" w:linePitch="312" w:charSpace="0"/>
        </w:sectPr>
      </w:pPr>
    </w:p>
    <w:p/>
    <w:tbl>
      <w:tblPr>
        <w:tblStyle w:val="8"/>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1150"/>
        <w:gridCol w:w="319"/>
        <w:gridCol w:w="30"/>
        <w:gridCol w:w="1360"/>
        <w:gridCol w:w="79"/>
        <w:gridCol w:w="1469"/>
        <w:gridCol w:w="502"/>
        <w:gridCol w:w="967"/>
        <w:gridCol w:w="3"/>
        <w:gridCol w:w="810"/>
        <w:gridCol w:w="600"/>
        <w:gridCol w:w="1136"/>
        <w:gridCol w:w="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8715"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依托单位资质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认定时间</w:t>
            </w:r>
          </w:p>
        </w:tc>
        <w:tc>
          <w:tcPr>
            <w:tcW w:w="341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认定资质</w:t>
            </w:r>
          </w:p>
        </w:tc>
        <w:tc>
          <w:tcPr>
            <w:tcW w:w="17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编号</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认定部门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仿宋_GB2312"/>
                <w:sz w:val="24"/>
              </w:rPr>
              <w:t>20**.*.*</w:t>
            </w:r>
          </w:p>
        </w:tc>
        <w:tc>
          <w:tcPr>
            <w:tcW w:w="341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仿宋_GB2312"/>
                <w:sz w:val="24"/>
              </w:rPr>
              <w:t>高新技术企业</w:t>
            </w:r>
          </w:p>
        </w:tc>
        <w:tc>
          <w:tcPr>
            <w:tcW w:w="17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黑体"/>
                <w:sz w:val="24"/>
              </w:rPr>
              <w:t>*********</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41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41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41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41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41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41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41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41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7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715"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依托单位获奖情况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序号</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获奖时间</w:t>
            </w:r>
          </w:p>
        </w:tc>
        <w:tc>
          <w:tcPr>
            <w:tcW w:w="30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获奖赛事</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奖励等级</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赛事等级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1</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仿宋_GB2312"/>
                <w:sz w:val="24"/>
              </w:rPr>
              <w:t>20**.*.*</w:t>
            </w:r>
          </w:p>
        </w:tc>
        <w:tc>
          <w:tcPr>
            <w:tcW w:w="30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r>
              <w:rPr>
                <w:rFonts w:hint="default" w:eastAsia="仿宋_GB2312"/>
                <w:sz w:val="24"/>
              </w:rPr>
              <w:t>中国创新创业大赛</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r>
              <w:rPr>
                <w:rFonts w:hint="default" w:eastAsia="仿宋_GB2312"/>
                <w:sz w:val="24"/>
              </w:rPr>
              <w:t>二等奖</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r>
              <w:rPr>
                <w:rFonts w:hint="default" w:eastAsia="仿宋_GB2312"/>
                <w:sz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r>
              <w:rPr>
                <w:rFonts w:hint="default"/>
                <w:sz w:val="28"/>
                <w:szCs w:val="28"/>
              </w:rPr>
              <w:t>2</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1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r>
              <w:rPr>
                <w:rFonts w:hint="default"/>
                <w:sz w:val="28"/>
                <w:szCs w:val="28"/>
              </w:rPr>
              <w:t>3</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1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r>
              <w:rPr>
                <w:rFonts w:hint="default"/>
                <w:sz w:val="28"/>
                <w:szCs w:val="28"/>
              </w:rPr>
              <w:t>4</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1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r>
              <w:rPr>
                <w:rFonts w:hint="default"/>
                <w:sz w:val="28"/>
                <w:szCs w:val="28"/>
              </w:rPr>
              <w:t>5</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 w:type="dxa"/>
          <w:wAfter w:w="284" w:type="dxa"/>
          <w:trHeight w:val="828" w:hRule="atLeast"/>
        </w:trPr>
        <w:tc>
          <w:tcPr>
            <w:tcW w:w="1469"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jc w:val="center"/>
              <w:rPr>
                <w:rFonts w:hint="default" w:eastAsia="黑体"/>
                <w:sz w:val="28"/>
                <w:szCs w:val="28"/>
              </w:rPr>
            </w:pPr>
          </w:p>
        </w:tc>
        <w:tc>
          <w:tcPr>
            <w:tcW w:w="6956"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eastAsia="黑体"/>
                <w:sz w:val="28"/>
                <w:szCs w:val="28"/>
              </w:rPr>
            </w:pPr>
            <w:r>
              <w:rPr>
                <w:rFonts w:hint="eastAsia"/>
                <w:sz w:val="28"/>
              </w:rPr>
              <w:t>依托单位</w:t>
            </w:r>
            <w:r>
              <w:rPr>
                <w:rFonts w:hint="eastAsia" w:eastAsia="黑体"/>
                <w:sz w:val="28"/>
                <w:szCs w:val="28"/>
              </w:rPr>
              <w:t>销售</w:t>
            </w:r>
            <w:r>
              <w:rPr>
                <w:rFonts w:hint="eastAsia"/>
                <w:sz w:val="28"/>
              </w:rPr>
              <w:t>情况</w:t>
            </w:r>
          </w:p>
          <w:p>
            <w:pPr>
              <w:keepNext w:val="0"/>
              <w:keepLines w:val="0"/>
              <w:suppressLineNumbers w:val="0"/>
              <w:spacing w:before="0" w:beforeAutospacing="0" w:after="0" w:afterAutospacing="0" w:line="340" w:lineRule="exact"/>
              <w:ind w:left="0" w:right="0"/>
              <w:jc w:val="center"/>
              <w:rPr>
                <w:rFonts w:hint="default"/>
                <w:color w:val="000000"/>
                <w:sz w:val="24"/>
              </w:rPr>
            </w:pPr>
            <w:r>
              <w:rPr>
                <w:rFonts w:hint="eastAsia" w:eastAsia="仿宋_GB2312"/>
                <w:sz w:val="24"/>
              </w:rPr>
              <w:t>（依托单位成立以来，不超过20项）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4" w:type="dxa"/>
          <w:trHeight w:val="624" w:hRule="atLeast"/>
        </w:trPr>
        <w:tc>
          <w:tcPr>
            <w:tcW w:w="14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olor w:val="auto"/>
                <w:kern w:val="2"/>
                <w:sz w:val="28"/>
              </w:rPr>
            </w:pPr>
            <w:r>
              <w:rPr>
                <w:rFonts w:hint="eastAsia" w:eastAsia="黑体"/>
                <w:sz w:val="28"/>
                <w:szCs w:val="28"/>
              </w:rPr>
              <w:t>序号</w:t>
            </w:r>
          </w:p>
        </w:tc>
        <w:tc>
          <w:tcPr>
            <w:tcW w:w="14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olor w:val="000000"/>
                <w:sz w:val="28"/>
              </w:rPr>
            </w:pPr>
            <w:r>
              <w:rPr>
                <w:rFonts w:hint="eastAsia" w:eastAsia="黑体"/>
                <w:sz w:val="28"/>
                <w:szCs w:val="28"/>
              </w:rPr>
              <w:t>合同时间</w:t>
            </w: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eastAsia" w:eastAsia="黑体"/>
                <w:sz w:val="28"/>
                <w:szCs w:val="28"/>
              </w:rPr>
              <w:t>合同名称</w:t>
            </w:r>
          </w:p>
        </w:tc>
        <w:tc>
          <w:tcPr>
            <w:tcW w:w="14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eastAsia" w:eastAsia="黑体"/>
                <w:sz w:val="28"/>
                <w:szCs w:val="28"/>
              </w:rPr>
              <w:t>合同金额（万元）</w:t>
            </w:r>
          </w:p>
        </w:tc>
        <w:tc>
          <w:tcPr>
            <w:tcW w:w="254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eastAsia" w:eastAsia="黑体"/>
                <w:sz w:val="28"/>
                <w:szCs w:val="28"/>
              </w:rPr>
              <w:t>合同对象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 w:type="dxa"/>
          <w:wAfter w:w="284" w:type="dxa"/>
          <w:trHeight w:val="624" w:hRule="atLeast"/>
        </w:trPr>
        <w:tc>
          <w:tcPr>
            <w:tcW w:w="14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14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254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 w:type="dxa"/>
          <w:wAfter w:w="284" w:type="dxa"/>
          <w:trHeight w:val="624" w:hRule="atLeast"/>
        </w:trPr>
        <w:tc>
          <w:tcPr>
            <w:tcW w:w="14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14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254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 w:type="dxa"/>
          <w:wAfter w:w="284" w:type="dxa"/>
          <w:trHeight w:val="624" w:hRule="atLeast"/>
        </w:trPr>
        <w:tc>
          <w:tcPr>
            <w:tcW w:w="14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14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254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 w:type="dxa"/>
          <w:wAfter w:w="284" w:type="dxa"/>
          <w:trHeight w:val="624" w:hRule="atLeast"/>
        </w:trPr>
        <w:tc>
          <w:tcPr>
            <w:tcW w:w="14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14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254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 w:type="dxa"/>
          <w:wAfter w:w="284" w:type="dxa"/>
          <w:trHeight w:val="624" w:hRule="atLeast"/>
        </w:trPr>
        <w:tc>
          <w:tcPr>
            <w:tcW w:w="14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14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c>
          <w:tcPr>
            <w:tcW w:w="254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8"/>
                <w:szCs w:val="28"/>
              </w:rPr>
            </w:pPr>
          </w:p>
        </w:tc>
      </w:tr>
    </w:tbl>
    <w:p>
      <w:pPr>
        <w:pStyle w:val="4"/>
        <w:ind w:firstLine="0" w:firstLineChars="0"/>
        <w:rPr>
          <w:rFonts w:eastAsia="仿宋_GB2312"/>
          <w:b/>
          <w:sz w:val="30"/>
          <w:szCs w:val="30"/>
        </w:rPr>
      </w:pPr>
    </w:p>
    <w:p>
      <w:pPr>
        <w:pStyle w:val="4"/>
        <w:ind w:firstLine="0" w:firstLineChars="0"/>
        <w:rPr>
          <w:rFonts w:eastAsia="仿宋_GB2312"/>
          <w:b/>
          <w:sz w:val="30"/>
          <w:szCs w:val="30"/>
        </w:rPr>
      </w:pPr>
    </w:p>
    <w:tbl>
      <w:tblPr>
        <w:tblStyle w:val="8"/>
        <w:tblW w:w="8784" w:type="dxa"/>
        <w:tblInd w:w="0" w:type="dxa"/>
        <w:tblLayout w:type="fixed"/>
        <w:tblCellMar>
          <w:top w:w="0" w:type="dxa"/>
          <w:left w:w="108" w:type="dxa"/>
          <w:bottom w:w="0" w:type="dxa"/>
          <w:right w:w="108" w:type="dxa"/>
        </w:tblCellMar>
      </w:tblPr>
      <w:tblGrid>
        <w:gridCol w:w="1704"/>
        <w:gridCol w:w="7080"/>
      </w:tblGrid>
      <w:tr>
        <w:tblPrEx>
          <w:tblCellMar>
            <w:top w:w="0" w:type="dxa"/>
            <w:left w:w="108" w:type="dxa"/>
            <w:bottom w:w="0" w:type="dxa"/>
            <w:right w:w="108" w:type="dxa"/>
          </w:tblCellMar>
        </w:tblPrEx>
        <w:trPr>
          <w:trHeight w:val="13799" w:hRule="atLeast"/>
        </w:trPr>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600" w:lineRule="auto"/>
              <w:ind w:left="0" w:right="0"/>
              <w:jc w:val="center"/>
              <w:textAlignment w:val="center"/>
              <w:rPr>
                <w:rFonts w:hint="default" w:eastAsia="黑体"/>
                <w:color w:val="000000"/>
                <w:kern w:val="0"/>
                <w:sz w:val="28"/>
                <w:szCs w:val="28"/>
                <w:lang w:bidi="ar"/>
              </w:rPr>
            </w:pPr>
            <w:r>
              <w:rPr>
                <w:rFonts w:hint="eastAsia" w:eastAsia="黑体"/>
                <w:color w:val="000000"/>
                <w:kern w:val="0"/>
                <w:sz w:val="28"/>
                <w:szCs w:val="28"/>
                <w:lang w:bidi="ar"/>
              </w:rPr>
              <w:t>依</w:t>
            </w:r>
          </w:p>
          <w:p>
            <w:pPr>
              <w:keepNext w:val="0"/>
              <w:keepLines w:val="0"/>
              <w:widowControl/>
              <w:suppressLineNumbers w:val="0"/>
              <w:spacing w:before="0" w:beforeAutospacing="0" w:after="0" w:afterAutospacing="0" w:line="600" w:lineRule="auto"/>
              <w:ind w:left="0" w:right="0"/>
              <w:jc w:val="center"/>
              <w:textAlignment w:val="center"/>
              <w:rPr>
                <w:rFonts w:hint="default" w:eastAsia="黑体"/>
                <w:color w:val="000000"/>
                <w:kern w:val="0"/>
                <w:sz w:val="28"/>
                <w:szCs w:val="28"/>
                <w:lang w:bidi="ar"/>
              </w:rPr>
            </w:pPr>
            <w:r>
              <w:rPr>
                <w:rFonts w:hint="eastAsia" w:eastAsia="黑体"/>
                <w:color w:val="000000"/>
                <w:kern w:val="0"/>
                <w:sz w:val="28"/>
                <w:szCs w:val="28"/>
                <w:lang w:bidi="ar"/>
              </w:rPr>
              <w:t>托</w:t>
            </w:r>
          </w:p>
          <w:p>
            <w:pPr>
              <w:keepNext w:val="0"/>
              <w:keepLines w:val="0"/>
              <w:widowControl/>
              <w:suppressLineNumbers w:val="0"/>
              <w:spacing w:before="0" w:beforeAutospacing="0" w:after="0" w:afterAutospacing="0" w:line="600" w:lineRule="auto"/>
              <w:ind w:left="0" w:right="0"/>
              <w:jc w:val="center"/>
              <w:textAlignment w:val="center"/>
              <w:rPr>
                <w:rFonts w:hint="default" w:eastAsia="黑体"/>
                <w:color w:val="000000"/>
                <w:kern w:val="0"/>
                <w:sz w:val="28"/>
                <w:szCs w:val="28"/>
                <w:lang w:bidi="ar"/>
              </w:rPr>
            </w:pPr>
            <w:r>
              <w:rPr>
                <w:rFonts w:hint="eastAsia" w:eastAsia="黑体"/>
                <w:color w:val="000000"/>
                <w:kern w:val="0"/>
                <w:sz w:val="28"/>
                <w:szCs w:val="28"/>
                <w:lang w:bidi="ar"/>
              </w:rPr>
              <w:t>单</w:t>
            </w:r>
          </w:p>
          <w:p>
            <w:pPr>
              <w:keepNext w:val="0"/>
              <w:keepLines w:val="0"/>
              <w:widowControl/>
              <w:suppressLineNumbers w:val="0"/>
              <w:spacing w:before="0" w:beforeAutospacing="0" w:after="0" w:afterAutospacing="0" w:line="600" w:lineRule="auto"/>
              <w:ind w:left="0" w:right="0"/>
              <w:jc w:val="center"/>
              <w:textAlignment w:val="center"/>
              <w:rPr>
                <w:rFonts w:hint="default" w:eastAsia="黑体"/>
              </w:rPr>
            </w:pPr>
            <w:r>
              <w:rPr>
                <w:rFonts w:hint="eastAsia" w:eastAsia="黑体"/>
                <w:color w:val="000000"/>
                <w:kern w:val="0"/>
                <w:sz w:val="28"/>
                <w:szCs w:val="28"/>
                <w:lang w:bidi="ar"/>
              </w:rPr>
              <w:t>位</w:t>
            </w:r>
          </w:p>
          <w:p>
            <w:pPr>
              <w:keepNext w:val="0"/>
              <w:keepLines w:val="0"/>
              <w:widowControl/>
              <w:suppressLineNumbers w:val="0"/>
              <w:spacing w:before="0" w:beforeAutospacing="0" w:after="0" w:afterAutospacing="0" w:line="600" w:lineRule="auto"/>
              <w:ind w:left="0" w:right="0"/>
              <w:jc w:val="center"/>
              <w:textAlignment w:val="center"/>
              <w:rPr>
                <w:rFonts w:hint="default"/>
              </w:rPr>
            </w:pPr>
            <w:r>
              <w:rPr>
                <w:rFonts w:hint="default" w:eastAsia="黑体"/>
                <w:color w:val="000000"/>
                <w:kern w:val="0"/>
                <w:sz w:val="28"/>
                <w:szCs w:val="28"/>
                <w:lang w:bidi="ar"/>
              </w:rPr>
              <w:t>简</w:t>
            </w:r>
          </w:p>
          <w:p>
            <w:pPr>
              <w:keepNext w:val="0"/>
              <w:keepLines w:val="0"/>
              <w:widowControl/>
              <w:suppressLineNumbers w:val="0"/>
              <w:spacing w:before="0" w:beforeAutospacing="0" w:after="0" w:afterAutospacing="0" w:line="600" w:lineRule="auto"/>
              <w:ind w:left="0" w:right="0"/>
              <w:jc w:val="center"/>
              <w:textAlignment w:val="center"/>
              <w:rPr>
                <w:rFonts w:hint="default" w:eastAsia="黑体"/>
                <w:color w:val="000000"/>
                <w:sz w:val="28"/>
                <w:szCs w:val="28"/>
              </w:rPr>
            </w:pPr>
            <w:r>
              <w:rPr>
                <w:rFonts w:hint="default" w:eastAsia="黑体"/>
                <w:color w:val="000000"/>
                <w:kern w:val="0"/>
                <w:sz w:val="28"/>
                <w:szCs w:val="28"/>
                <w:lang w:bidi="ar"/>
              </w:rPr>
              <w:t>介</w:t>
            </w:r>
          </w:p>
        </w:tc>
        <w:tc>
          <w:tcPr>
            <w:tcW w:w="7080"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主要包括主营业务、 技术开发、 人才队伍、 融资、经济社会效益等情况， 以及对企业未来三年生产成本、 销售收入及利税估算、 社会效益分析。（不超过500字）。</w:t>
            </w:r>
          </w:p>
          <w:p>
            <w:pPr>
              <w:keepNext w:val="0"/>
              <w:keepLines w:val="0"/>
              <w:widowControl/>
              <w:suppressLineNumbers w:val="0"/>
              <w:spacing w:before="0" w:beforeAutospacing="0" w:after="0" w:afterAutospacing="0" w:line="400" w:lineRule="exact"/>
              <w:ind w:left="0" w:right="0"/>
              <w:rPr>
                <w:rFonts w:hint="default"/>
                <w:color w:val="000000"/>
                <w:sz w:val="28"/>
                <w:szCs w:val="28"/>
              </w:rPr>
            </w:pPr>
          </w:p>
        </w:tc>
      </w:tr>
      <w:tr>
        <w:tblPrEx>
          <w:tblCellMar>
            <w:top w:w="0" w:type="dxa"/>
            <w:left w:w="108" w:type="dxa"/>
            <w:bottom w:w="0" w:type="dxa"/>
            <w:right w:w="108" w:type="dxa"/>
          </w:tblCellMar>
        </w:tblPrEx>
        <w:trPr>
          <w:trHeight w:val="3799" w:hRule="atLeast"/>
        </w:trPr>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研</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发</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情</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color w:val="000000"/>
                <w:kern w:val="0"/>
                <w:sz w:val="28"/>
                <w:szCs w:val="28"/>
                <w:lang w:bidi="ar"/>
              </w:rPr>
            </w:pPr>
            <w:r>
              <w:rPr>
                <w:rFonts w:hint="default" w:eastAsia="黑体"/>
                <w:sz w:val="28"/>
                <w:szCs w:val="28"/>
              </w:rPr>
              <w:t>况</w:t>
            </w:r>
          </w:p>
        </w:tc>
        <w:tc>
          <w:tcPr>
            <w:tcW w:w="7080"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简要描述依托单位近五年研发和承担科研项目情况</w:t>
            </w:r>
            <w:r>
              <w:rPr>
                <w:rFonts w:hint="eastAsia" w:eastAsia="仿宋_GB2312"/>
                <w:sz w:val="24"/>
              </w:rPr>
              <w:t>，企业称号（高企、小巨人等）及省市级获奖情况、企业专利情况等</w:t>
            </w:r>
            <w:r>
              <w:rPr>
                <w:rFonts w:hint="default" w:eastAsia="仿宋_GB2312"/>
                <w:sz w:val="24"/>
              </w:rPr>
              <w:t>（不超过250字）。</w:t>
            </w: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pStyle w:val="4"/>
              <w:keepNext w:val="0"/>
              <w:keepLines w:val="0"/>
              <w:suppressLineNumbers w:val="0"/>
              <w:spacing w:before="0" w:beforeAutospacing="0" w:after="0" w:afterAutospacing="0"/>
              <w:ind w:left="0" w:right="0" w:firstLine="0" w:firstLineChars="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pStyle w:val="4"/>
              <w:keepNext w:val="0"/>
              <w:keepLines w:val="0"/>
              <w:suppressLineNumbers w:val="0"/>
              <w:spacing w:before="0" w:beforeAutospacing="0" w:after="0" w:afterAutospacing="0"/>
              <w:ind w:left="0" w:right="0" w:firstLine="0" w:firstLineChars="0"/>
              <w:rPr>
                <w:rFonts w:hint="default"/>
                <w:color w:val="000000"/>
                <w:sz w:val="28"/>
                <w:szCs w:val="28"/>
              </w:rPr>
            </w:pPr>
          </w:p>
        </w:tc>
      </w:tr>
      <w:tr>
        <w:tblPrEx>
          <w:tblCellMar>
            <w:top w:w="0" w:type="dxa"/>
            <w:left w:w="108" w:type="dxa"/>
            <w:bottom w:w="0" w:type="dxa"/>
            <w:right w:w="108" w:type="dxa"/>
          </w:tblCellMar>
        </w:tblPrEx>
        <w:trPr>
          <w:trHeight w:val="7720" w:hRule="atLeast"/>
        </w:trPr>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投</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融</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资</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情</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color w:val="000000"/>
                <w:kern w:val="0"/>
                <w:sz w:val="28"/>
                <w:szCs w:val="28"/>
                <w:lang w:bidi="ar"/>
              </w:rPr>
            </w:pPr>
            <w:r>
              <w:rPr>
                <w:rFonts w:hint="default" w:eastAsia="黑体"/>
                <w:sz w:val="28"/>
                <w:szCs w:val="28"/>
              </w:rPr>
              <w:t>况</w:t>
            </w:r>
          </w:p>
        </w:tc>
        <w:tc>
          <w:tcPr>
            <w:tcW w:w="7080" w:type="dxa"/>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简要描述依托单位近五年投融资情况</w:t>
            </w:r>
            <w:r>
              <w:rPr>
                <w:rFonts w:hint="eastAsia" w:eastAsia="仿宋_GB2312"/>
                <w:sz w:val="24"/>
              </w:rPr>
              <w:t>，以及从银行等金融机构合法获贷款情况</w:t>
            </w:r>
            <w:r>
              <w:rPr>
                <w:rFonts w:hint="default" w:eastAsia="仿宋_GB2312"/>
                <w:sz w:val="24"/>
              </w:rPr>
              <w:t>（不超过250字）。</w:t>
            </w: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0" w:firstLineChars="0"/>
              <w:rPr>
                <w:rFonts w:hint="default"/>
                <w:color w:val="000000"/>
                <w:sz w:val="28"/>
                <w:szCs w:val="28"/>
              </w:rPr>
            </w:pPr>
          </w:p>
        </w:tc>
      </w:tr>
    </w:tbl>
    <w:p>
      <w:pPr>
        <w:snapToGrid w:val="0"/>
        <w:spacing w:after="156" w:afterLines="50"/>
        <w:ind w:right="6"/>
        <w:jc w:val="center"/>
        <w:rPr>
          <w:rFonts w:eastAsia="黑体"/>
          <w:b/>
          <w:sz w:val="30"/>
        </w:rPr>
      </w:pPr>
    </w:p>
    <w:p>
      <w:pPr>
        <w:snapToGrid w:val="0"/>
        <w:spacing w:after="156" w:afterLines="50"/>
        <w:ind w:right="6"/>
        <w:jc w:val="center"/>
        <w:rPr>
          <w:rFonts w:eastAsia="黑体"/>
          <w:b/>
          <w:sz w:val="30"/>
        </w:rPr>
      </w:pPr>
    </w:p>
    <w:p>
      <w:pPr>
        <w:snapToGrid w:val="0"/>
        <w:spacing w:after="156" w:afterLines="50"/>
        <w:ind w:right="6"/>
        <w:jc w:val="center"/>
        <w:rPr>
          <w:rFonts w:eastAsia="仿宋_GB2312"/>
          <w:b/>
          <w:bCs/>
          <w:sz w:val="30"/>
          <w:szCs w:val="30"/>
        </w:rPr>
      </w:pPr>
      <w:r>
        <w:rPr>
          <w:rFonts w:eastAsia="黑体"/>
          <w:b/>
          <w:sz w:val="30"/>
        </w:rPr>
        <w:t>三</w:t>
      </w:r>
      <w:r>
        <w:rPr>
          <w:rFonts w:eastAsia="黑体"/>
          <w:b/>
          <w:bCs/>
          <w:sz w:val="30"/>
          <w:szCs w:val="30"/>
        </w:rPr>
        <w:t>、近五年相关科研情况列表</w:t>
      </w:r>
    </w:p>
    <w:tbl>
      <w:tblPr>
        <w:tblStyle w:val="8"/>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556"/>
        <w:gridCol w:w="954"/>
        <w:gridCol w:w="1079"/>
        <w:gridCol w:w="883"/>
        <w:gridCol w:w="1009"/>
        <w:gridCol w:w="119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321" w:type="dxa"/>
            <w:gridSpan w:val="8"/>
            <w:vAlign w:val="center"/>
          </w:tcPr>
          <w:p>
            <w:pPr>
              <w:keepNext w:val="0"/>
              <w:keepLines w:val="0"/>
              <w:suppressLineNumbers w:val="0"/>
              <w:snapToGrid w:val="0"/>
              <w:spacing w:before="156" w:beforeLines="50" w:beforeAutospacing="0" w:after="0" w:afterAutospacing="0"/>
              <w:ind w:left="0" w:right="6"/>
              <w:jc w:val="center"/>
              <w:rPr>
                <w:rFonts w:hint="default" w:eastAsia="黑体"/>
                <w:bCs/>
                <w:sz w:val="28"/>
                <w:szCs w:val="28"/>
              </w:rPr>
            </w:pPr>
            <w:r>
              <w:rPr>
                <w:rFonts w:hint="default" w:eastAsia="黑体"/>
                <w:bCs/>
                <w:sz w:val="28"/>
                <w:szCs w:val="28"/>
              </w:rPr>
              <w:t>1.科研</w:t>
            </w:r>
            <w:r>
              <w:rPr>
                <w:rFonts w:hint="eastAsia" w:eastAsia="黑体"/>
                <w:bCs/>
                <w:sz w:val="28"/>
                <w:szCs w:val="28"/>
              </w:rPr>
              <w:t>项目</w:t>
            </w:r>
            <w:r>
              <w:rPr>
                <w:rFonts w:hint="default" w:eastAsia="黑体"/>
                <w:bCs/>
                <w:sz w:val="28"/>
                <w:szCs w:val="28"/>
              </w:rPr>
              <w:t>情况</w:t>
            </w:r>
          </w:p>
          <w:p>
            <w:pPr>
              <w:keepNext w:val="0"/>
              <w:keepLines w:val="0"/>
              <w:suppressLineNumbers w:val="0"/>
              <w:snapToGrid w:val="0"/>
              <w:spacing w:before="0" w:beforeLines="-2147483648" w:beforeAutospacing="0" w:after="0" w:afterAutospacing="0"/>
              <w:ind w:left="0" w:right="6"/>
              <w:jc w:val="center"/>
              <w:rPr>
                <w:rFonts w:hint="default"/>
                <w:b w:val="0"/>
                <w:sz w:val="24"/>
              </w:rPr>
            </w:pPr>
            <w:r>
              <w:rPr>
                <w:rFonts w:hint="default" w:eastAsia="仿宋_GB2312"/>
                <w:bCs/>
                <w:sz w:val="24"/>
              </w:rPr>
              <w:t>（主持</w:t>
            </w:r>
            <w:r>
              <w:rPr>
                <w:rFonts w:hint="eastAsia" w:eastAsia="仿宋_GB2312"/>
                <w:bCs/>
                <w:sz w:val="24"/>
              </w:rPr>
              <w:t>的各类科研</w:t>
            </w:r>
            <w:r>
              <w:rPr>
                <w:rFonts w:hint="default" w:eastAsia="仿宋_GB2312"/>
                <w:bCs/>
                <w:sz w:val="24"/>
              </w:rPr>
              <w:t>任务，不超过5项）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598"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序号</w:t>
            </w:r>
          </w:p>
        </w:tc>
        <w:tc>
          <w:tcPr>
            <w:tcW w:w="1556"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项目（课题）名称</w:t>
            </w:r>
          </w:p>
        </w:tc>
        <w:tc>
          <w:tcPr>
            <w:tcW w:w="954"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科研任务编号</w:t>
            </w:r>
          </w:p>
        </w:tc>
        <w:tc>
          <w:tcPr>
            <w:tcW w:w="1079"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eastAsia" w:eastAsia="黑体"/>
                <w:bCs/>
                <w:sz w:val="24"/>
              </w:rPr>
              <w:t>项目（课题）</w:t>
            </w:r>
          </w:p>
          <w:p>
            <w:pPr>
              <w:keepNext w:val="0"/>
              <w:keepLines w:val="0"/>
              <w:suppressLineNumbers w:val="0"/>
              <w:snapToGrid w:val="0"/>
              <w:spacing w:before="0" w:beforeAutospacing="0" w:after="0" w:afterAutospacing="0"/>
              <w:ind w:left="0" w:right="6"/>
              <w:jc w:val="center"/>
              <w:rPr>
                <w:rFonts w:hint="default" w:eastAsia="黑体"/>
                <w:bCs/>
                <w:sz w:val="24"/>
              </w:rPr>
            </w:pPr>
            <w:r>
              <w:rPr>
                <w:rFonts w:hint="eastAsia" w:eastAsia="黑体"/>
                <w:bCs/>
                <w:sz w:val="24"/>
              </w:rPr>
              <w:t>级别</w:t>
            </w:r>
          </w:p>
        </w:tc>
        <w:tc>
          <w:tcPr>
            <w:tcW w:w="883"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经费</w:t>
            </w:r>
          </w:p>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sz w:val="24"/>
              </w:rPr>
              <w:t>(万元)</w:t>
            </w:r>
          </w:p>
        </w:tc>
        <w:tc>
          <w:tcPr>
            <w:tcW w:w="1009"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任务</w:t>
            </w:r>
          </w:p>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来源</w:t>
            </w:r>
          </w:p>
        </w:tc>
        <w:tc>
          <w:tcPr>
            <w:tcW w:w="1192"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起止</w:t>
            </w:r>
          </w:p>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年月</w:t>
            </w:r>
          </w:p>
        </w:tc>
        <w:tc>
          <w:tcPr>
            <w:tcW w:w="1050"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eastAsia" w:eastAsia="黑体"/>
                <w:bCs/>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98"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r>
              <w:rPr>
                <w:rFonts w:hint="default" w:eastAsia="仿宋_GB2312"/>
                <w:b/>
                <w:bCs/>
                <w:sz w:val="24"/>
              </w:rPr>
              <w:t>1</w:t>
            </w:r>
          </w:p>
        </w:tc>
        <w:tc>
          <w:tcPr>
            <w:tcW w:w="15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5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8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0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9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r>
              <w:rPr>
                <w:rFonts w:hint="eastAsia" w:eastAsia="仿宋_GB2312"/>
                <w:sz w:val="24"/>
              </w:rPr>
              <w:t>20**年**月~20**年**月</w:t>
            </w:r>
          </w:p>
        </w:tc>
        <w:tc>
          <w:tcPr>
            <w:tcW w:w="105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598" w:type="dxa"/>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Cs/>
                <w:sz w:val="24"/>
              </w:rPr>
            </w:pPr>
          </w:p>
        </w:tc>
        <w:tc>
          <w:tcPr>
            <w:tcW w:w="1556" w:type="dxa"/>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Cs/>
                <w:sz w:val="24"/>
              </w:rPr>
            </w:pPr>
          </w:p>
        </w:tc>
        <w:tc>
          <w:tcPr>
            <w:tcW w:w="954" w:type="dxa"/>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Cs/>
                <w:sz w:val="24"/>
              </w:rPr>
            </w:pPr>
          </w:p>
        </w:tc>
        <w:tc>
          <w:tcPr>
            <w:tcW w:w="1079" w:type="dxa"/>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Cs/>
                <w:sz w:val="24"/>
              </w:rPr>
            </w:pPr>
          </w:p>
        </w:tc>
        <w:tc>
          <w:tcPr>
            <w:tcW w:w="883" w:type="dxa"/>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Cs/>
                <w:sz w:val="24"/>
              </w:rPr>
            </w:pPr>
          </w:p>
        </w:tc>
        <w:tc>
          <w:tcPr>
            <w:tcW w:w="1009" w:type="dxa"/>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Cs/>
                <w:sz w:val="24"/>
              </w:rPr>
            </w:pPr>
          </w:p>
        </w:tc>
        <w:tc>
          <w:tcPr>
            <w:tcW w:w="1192" w:type="dxa"/>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Cs/>
                <w:sz w:val="24"/>
              </w:rPr>
            </w:pPr>
          </w:p>
        </w:tc>
        <w:tc>
          <w:tcPr>
            <w:tcW w:w="1050" w:type="dxa"/>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598"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5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5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8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0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9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5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598"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5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5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8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0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9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5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598"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5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5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8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0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9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5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bl>
    <w:p>
      <w:pPr>
        <w:numPr>
          <w:ilvl w:val="0"/>
          <w:numId w:val="2"/>
        </w:numPr>
      </w:pPr>
      <w:r>
        <w:t>任务来源包括任务委托方及所属计划等</w:t>
      </w:r>
      <w:r>
        <w:rPr>
          <w:rFonts w:hint="eastAsia"/>
        </w:rPr>
        <w:t>名称</w:t>
      </w:r>
      <w:r>
        <w:t>，如“国家自然科学基金”“国家重点研发计划”“国家科技重大专项”</w:t>
      </w:r>
      <w:r>
        <w:rPr>
          <w:rFonts w:hint="eastAsia"/>
        </w:rPr>
        <w:t>等</w:t>
      </w:r>
      <w:r>
        <w:t>。</w:t>
      </w:r>
    </w:p>
    <w:p>
      <w:pPr>
        <w:pStyle w:val="4"/>
        <w:numPr>
          <w:ilvl w:val="0"/>
          <w:numId w:val="2"/>
        </w:numPr>
        <w:spacing w:line="240" w:lineRule="auto"/>
        <w:ind w:firstLine="0" w:firstLineChars="0"/>
      </w:pPr>
      <w:r>
        <w:rPr>
          <w:rFonts w:hint="eastAsia"/>
        </w:rPr>
        <w:t>项目（课题）立项年份为近5年。</w:t>
      </w:r>
    </w:p>
    <w:p>
      <w:pPr>
        <w:pStyle w:val="4"/>
        <w:numPr>
          <w:ilvl w:val="0"/>
          <w:numId w:val="2"/>
        </w:numPr>
        <w:spacing w:line="240" w:lineRule="auto"/>
        <w:ind w:firstLine="0" w:firstLineChars="0"/>
      </w:pPr>
      <w:r>
        <w:rPr>
          <w:rFonts w:hint="eastAsia"/>
        </w:rPr>
        <w:t>项目（课题）级别分为：国际合作、国家级、省（天津）部级、其他。</w:t>
      </w:r>
    </w:p>
    <w:p>
      <w:pPr>
        <w:pStyle w:val="4"/>
        <w:numPr>
          <w:ilvl w:val="0"/>
          <w:numId w:val="2"/>
        </w:numPr>
        <w:spacing w:line="240" w:lineRule="auto"/>
        <w:ind w:firstLine="0" w:firstLineChars="0"/>
      </w:pPr>
      <w:r>
        <w:rPr>
          <w:rFonts w:hint="eastAsia"/>
        </w:rPr>
        <w:t>完成情况包括：已结项、在研、到期未结项、延期结项、终止、其他。</w:t>
      </w:r>
    </w:p>
    <w:p>
      <w:pPr>
        <w:pStyle w:val="4"/>
        <w:ind w:firstLine="0" w:firstLineChars="0"/>
      </w:pPr>
    </w:p>
    <w:p/>
    <w:p>
      <w:pPr>
        <w:pStyle w:val="4"/>
        <w:ind w:firstLine="420"/>
      </w:pPr>
    </w:p>
    <w:p/>
    <w:p/>
    <w:tbl>
      <w:tblPr>
        <w:tblStyle w:val="8"/>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384"/>
        <w:gridCol w:w="1396"/>
        <w:gridCol w:w="1977"/>
        <w:gridCol w:w="1041"/>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5" w:type="dxa"/>
            <w:gridSpan w:val="6"/>
          </w:tcPr>
          <w:p>
            <w:pPr>
              <w:keepNext w:val="0"/>
              <w:keepLines w:val="0"/>
              <w:suppressLineNumbers w:val="0"/>
              <w:snapToGrid w:val="0"/>
              <w:spacing w:before="156" w:beforeLines="50" w:beforeAutospacing="0" w:after="0" w:afterAutospacing="0"/>
              <w:ind w:left="0" w:right="6"/>
              <w:jc w:val="center"/>
              <w:rPr>
                <w:rFonts w:hint="default" w:eastAsia="黑体"/>
                <w:bCs/>
                <w:sz w:val="28"/>
                <w:szCs w:val="28"/>
              </w:rPr>
            </w:pPr>
            <w:r>
              <w:rPr>
                <w:rFonts w:hint="default" w:eastAsia="仿宋_GB2312"/>
                <w:bCs/>
                <w:sz w:val="28"/>
                <w:szCs w:val="28"/>
              </w:rPr>
              <w:t>2.</w:t>
            </w:r>
            <w:r>
              <w:rPr>
                <w:rFonts w:hint="default" w:eastAsia="黑体"/>
                <w:bCs/>
                <w:sz w:val="28"/>
                <w:szCs w:val="28"/>
              </w:rPr>
              <w:t>代表性论著</w:t>
            </w:r>
          </w:p>
          <w:p>
            <w:pPr>
              <w:keepNext w:val="0"/>
              <w:keepLines w:val="0"/>
              <w:suppressLineNumbers w:val="0"/>
              <w:snapToGrid w:val="0"/>
              <w:spacing w:before="156" w:beforeLines="50" w:beforeAutospacing="0" w:after="0" w:afterAutospacing="0"/>
              <w:ind w:left="0" w:right="6"/>
              <w:jc w:val="center"/>
              <w:rPr>
                <w:rFonts w:hint="default" w:eastAsia="仿宋_GB2312"/>
                <w:b/>
                <w:bCs/>
                <w:sz w:val="24"/>
              </w:rPr>
            </w:pPr>
            <w:r>
              <w:rPr>
                <w:rFonts w:hint="default" w:eastAsia="仿宋_GB2312"/>
                <w:bCs/>
                <w:sz w:val="24"/>
              </w:rPr>
              <w:t>（</w:t>
            </w:r>
            <w:r>
              <w:rPr>
                <w:rFonts w:hint="eastAsia" w:eastAsia="仿宋_GB2312"/>
                <w:bCs/>
                <w:sz w:val="24"/>
              </w:rPr>
              <w:t>申请人</w:t>
            </w:r>
            <w:r>
              <w:rPr>
                <w:rFonts w:hint="default" w:eastAsia="仿宋_GB2312"/>
                <w:bCs/>
                <w:sz w:val="24"/>
              </w:rPr>
              <w:t>“第一作者”或“通讯作者”的论文、专著，不超过5项）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52" w:type="dxa"/>
            <w:vAlign w:val="center"/>
          </w:tcPr>
          <w:p>
            <w:pPr>
              <w:keepNext w:val="0"/>
              <w:keepLines w:val="0"/>
              <w:suppressLineNumbers w:val="0"/>
              <w:snapToGrid w:val="0"/>
              <w:spacing w:before="0" w:beforeAutospacing="0" w:after="0" w:afterAutospacing="0"/>
              <w:ind w:left="0" w:right="6"/>
              <w:jc w:val="center"/>
              <w:rPr>
                <w:rFonts w:hint="default" w:eastAsia="黑体"/>
                <w:b/>
                <w:bCs/>
                <w:sz w:val="24"/>
              </w:rPr>
            </w:pPr>
            <w:r>
              <w:rPr>
                <w:rFonts w:hint="default" w:eastAsia="黑体"/>
                <w:sz w:val="24"/>
              </w:rPr>
              <w:t>序号</w:t>
            </w:r>
          </w:p>
        </w:tc>
        <w:tc>
          <w:tcPr>
            <w:tcW w:w="2384" w:type="dxa"/>
            <w:vAlign w:val="center"/>
          </w:tcPr>
          <w:p>
            <w:pPr>
              <w:keepNext w:val="0"/>
              <w:keepLines w:val="0"/>
              <w:suppressLineNumbers w:val="0"/>
              <w:snapToGrid w:val="0"/>
              <w:spacing w:before="0" w:beforeAutospacing="0" w:after="0" w:afterAutospacing="0"/>
              <w:ind w:left="0" w:right="6"/>
              <w:jc w:val="center"/>
              <w:rPr>
                <w:rFonts w:hint="default" w:eastAsia="黑体"/>
                <w:b/>
                <w:bCs/>
                <w:sz w:val="24"/>
              </w:rPr>
            </w:pPr>
            <w:r>
              <w:rPr>
                <w:rFonts w:hint="default" w:eastAsia="黑体"/>
                <w:sz w:val="24"/>
              </w:rPr>
              <w:t>论著题目</w:t>
            </w:r>
          </w:p>
        </w:tc>
        <w:tc>
          <w:tcPr>
            <w:tcW w:w="1396" w:type="dxa"/>
            <w:vAlign w:val="center"/>
          </w:tcPr>
          <w:p>
            <w:pPr>
              <w:keepNext w:val="0"/>
              <w:keepLines w:val="0"/>
              <w:suppressLineNumbers w:val="0"/>
              <w:snapToGrid w:val="0"/>
              <w:spacing w:before="0" w:beforeAutospacing="0" w:after="0" w:afterAutospacing="0"/>
              <w:ind w:left="0" w:right="6"/>
              <w:jc w:val="center"/>
              <w:rPr>
                <w:rFonts w:hint="default" w:eastAsia="黑体"/>
                <w:b/>
                <w:bCs/>
                <w:sz w:val="24"/>
              </w:rPr>
            </w:pPr>
            <w:r>
              <w:rPr>
                <w:rFonts w:hint="default" w:eastAsia="黑体"/>
                <w:sz w:val="24"/>
              </w:rPr>
              <w:t>作者类型</w:t>
            </w:r>
          </w:p>
        </w:tc>
        <w:tc>
          <w:tcPr>
            <w:tcW w:w="1977"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sz w:val="24"/>
              </w:rPr>
              <w:t>期刊（或出版社）名称</w:t>
            </w:r>
          </w:p>
        </w:tc>
        <w:tc>
          <w:tcPr>
            <w:tcW w:w="1041"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eastAsia" w:eastAsia="黑体"/>
                <w:sz w:val="24"/>
              </w:rPr>
              <w:t>论著级别</w:t>
            </w:r>
          </w:p>
        </w:tc>
        <w:tc>
          <w:tcPr>
            <w:tcW w:w="1485"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sz w:val="24"/>
              </w:rPr>
              <w:t>出版年月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2384"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396"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977"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041"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48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2384"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396"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977"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041"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48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2384"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396"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977"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041"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48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2384"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396"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977"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041"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48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2384"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396"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977"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041"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48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bl>
    <w:p>
      <w:pPr>
        <w:numPr>
          <w:ilvl w:val="0"/>
          <w:numId w:val="0"/>
        </w:numPr>
      </w:pPr>
      <w:r>
        <w:rPr>
          <w:rFonts w:hint="eastAsia"/>
        </w:rPr>
        <w:t>1.</w:t>
      </w:r>
      <w:r>
        <w:t>作者类型可填写通讯作者、共同通讯作者</w:t>
      </w:r>
      <w:r>
        <w:rPr>
          <w:rFonts w:hint="eastAsia"/>
        </w:rPr>
        <w:t>、</w:t>
      </w:r>
      <w:r>
        <w:t>第一作者、共同第一作者。</w:t>
      </w:r>
    </w:p>
    <w:p>
      <w:pPr>
        <w:pStyle w:val="4"/>
        <w:spacing w:line="240" w:lineRule="auto"/>
        <w:ind w:firstLine="0" w:firstLineChars="0"/>
      </w:pPr>
      <w:r>
        <w:t>2.</w:t>
      </w:r>
      <w:r>
        <w:rPr>
          <w:rFonts w:hint="eastAsia"/>
        </w:rPr>
        <w:t>论著</w:t>
      </w:r>
      <w:r>
        <w:t>级别：</w:t>
      </w:r>
      <w:r>
        <w:rPr>
          <w:rFonts w:hint="eastAsia"/>
        </w:rPr>
        <w:t>对于论文，填写SCIE/EI/ISTP检索期刊、中文核心期刊、一般期刊中的一种；对于专著，填写出版社全称。</w:t>
      </w:r>
    </w:p>
    <w:p>
      <w:pPr>
        <w:pStyle w:val="4"/>
        <w:ind w:firstLine="420"/>
      </w:pPr>
    </w:p>
    <w:tbl>
      <w:tblPr>
        <w:tblStyle w:val="8"/>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160"/>
        <w:gridCol w:w="1231"/>
        <w:gridCol w:w="1869"/>
        <w:gridCol w:w="1055"/>
        <w:gridCol w:w="1136"/>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128" w:type="dxa"/>
            <w:gridSpan w:val="7"/>
          </w:tcPr>
          <w:p>
            <w:pPr>
              <w:keepNext w:val="0"/>
              <w:keepLines w:val="0"/>
              <w:widowControl/>
              <w:suppressLineNumbers w:val="0"/>
              <w:snapToGrid/>
              <w:spacing w:before="0" w:beforeLines="-2147483648" w:beforeAutospacing="0" w:after="0" w:afterLines="-2147483648" w:afterAutospacing="0"/>
              <w:ind w:left="0" w:right="0"/>
              <w:jc w:val="center"/>
              <w:rPr>
                <w:rFonts w:hint="default" w:eastAsia="仿宋_GB2312"/>
                <w:bCs/>
                <w:sz w:val="24"/>
              </w:rPr>
            </w:pPr>
            <w:r>
              <w:rPr>
                <w:rFonts w:hint="default" w:eastAsia="仿宋_GB2312"/>
                <w:bCs/>
                <w:sz w:val="28"/>
                <w:szCs w:val="28"/>
              </w:rPr>
              <w:t>3.</w:t>
            </w:r>
            <w:r>
              <w:rPr>
                <w:rStyle w:val="11"/>
                <w:rFonts w:hint="eastAsia" w:ascii="宋体" w:hAnsi="宋体" w:cs="宋体"/>
                <w:color w:val="333333"/>
                <w:kern w:val="0"/>
                <w:sz w:val="24"/>
                <w:shd w:val="clear" w:color="auto" w:fill="FFFFFF"/>
                <w:lang w:bidi="ar"/>
              </w:rPr>
              <w:t>Ⅰ</w:t>
            </w:r>
            <w:r>
              <w:rPr>
                <w:rFonts w:hint="eastAsia" w:eastAsia="黑体"/>
                <w:bCs/>
                <w:sz w:val="28"/>
                <w:szCs w:val="28"/>
              </w:rPr>
              <w:t>类知识产权成果</w:t>
            </w:r>
            <w:r>
              <w:rPr>
                <w:rFonts w:hint="default" w:eastAsia="黑体"/>
                <w:bCs/>
                <w:sz w:val="28"/>
                <w:szCs w:val="28"/>
              </w:rPr>
              <w:t>情况</w:t>
            </w:r>
            <w:r>
              <w:rPr>
                <w:rFonts w:hint="default" w:eastAsia="仿宋_GB2312"/>
                <w:bCs/>
                <w:sz w:val="24"/>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sz w:val="24"/>
              </w:rPr>
              <w:t>序号</w:t>
            </w: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sz w:val="24"/>
              </w:rPr>
              <w:t>名称</w:t>
            </w: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sz w:val="24"/>
              </w:rPr>
              <w:t>授权号</w:t>
            </w:r>
          </w:p>
        </w:tc>
        <w:tc>
          <w:tcPr>
            <w:tcW w:w="1869"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类别</w:t>
            </w:r>
          </w:p>
        </w:tc>
        <w:tc>
          <w:tcPr>
            <w:tcW w:w="1055"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eastAsia" w:eastAsia="黑体"/>
                <w:bCs/>
                <w:sz w:val="24"/>
              </w:rPr>
              <w:t>本人排名</w:t>
            </w:r>
          </w:p>
        </w:tc>
        <w:tc>
          <w:tcPr>
            <w:tcW w:w="1136"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sz w:val="24"/>
              </w:rPr>
              <w:t>授权</w:t>
            </w:r>
          </w:p>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sz w:val="24"/>
              </w:rPr>
              <w:t>时间</w:t>
            </w:r>
          </w:p>
        </w:tc>
        <w:tc>
          <w:tcPr>
            <w:tcW w:w="832"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sz w:val="24"/>
              </w:rPr>
              <w:t>授权国别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5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3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5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3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5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3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5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3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5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3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bl>
    <w:p>
      <w:r>
        <w:rPr>
          <w:rFonts w:hint="eastAsia"/>
        </w:rPr>
        <w:t>1.类别包括：</w:t>
      </w:r>
      <w:r>
        <w:rPr>
          <w:rFonts w:hint="eastAsia"/>
          <w:color w:val="333333"/>
        </w:rPr>
        <w:t>授权发明专利、植物新品种、国家级农作物品种、国家新药、国家一级中药保护品种和集成电路布图设计专有权</w:t>
      </w:r>
      <w:r>
        <w:rPr>
          <w:rFonts w:hint="eastAsia"/>
        </w:rPr>
        <w:t>。</w:t>
      </w:r>
    </w:p>
    <w:p/>
    <w:tbl>
      <w:tblPr>
        <w:tblStyle w:val="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669"/>
        <w:gridCol w:w="1836"/>
        <w:gridCol w:w="1164"/>
        <w:gridCol w:w="995"/>
        <w:gridCol w:w="1430"/>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57" w:type="dxa"/>
            <w:gridSpan w:val="7"/>
            <w:vAlign w:val="center"/>
          </w:tcPr>
          <w:p>
            <w:pPr>
              <w:keepNext w:val="0"/>
              <w:keepLines w:val="0"/>
              <w:suppressLineNumbers w:val="0"/>
              <w:snapToGrid w:val="0"/>
              <w:spacing w:before="156" w:beforeLines="50" w:beforeAutospacing="0" w:after="156" w:afterLines="50" w:afterAutospacing="0"/>
              <w:ind w:left="0" w:right="6"/>
              <w:jc w:val="center"/>
              <w:rPr>
                <w:rFonts w:hint="default" w:eastAsia="仿宋_GB2312"/>
                <w:b/>
                <w:bCs/>
                <w:sz w:val="24"/>
              </w:rPr>
            </w:pPr>
            <w:r>
              <w:rPr>
                <w:rFonts w:hint="default" w:eastAsia="仿宋_GB2312"/>
                <w:bCs/>
                <w:sz w:val="28"/>
                <w:szCs w:val="28"/>
              </w:rPr>
              <w:t>4.</w:t>
            </w:r>
            <w:r>
              <w:rPr>
                <w:rFonts w:hint="eastAsia" w:eastAsia="黑体"/>
                <w:bCs/>
                <w:kern w:val="2"/>
                <w:sz w:val="28"/>
                <w:szCs w:val="28"/>
                <w:lang w:val="en-US" w:eastAsia="zh-CN" w:bidi="ar"/>
              </w:rPr>
              <w:t>II类</w:t>
            </w:r>
            <w:r>
              <w:rPr>
                <w:rFonts w:hint="eastAsia" w:eastAsia="黑体"/>
                <w:bCs/>
                <w:sz w:val="28"/>
                <w:szCs w:val="28"/>
              </w:rPr>
              <w:t>知识产权成果</w:t>
            </w:r>
            <w:r>
              <w:rPr>
                <w:rFonts w:hint="default" w:eastAsia="黑体"/>
                <w:bCs/>
                <w:sz w:val="28"/>
                <w:szCs w:val="28"/>
              </w:rPr>
              <w:t>情况</w:t>
            </w:r>
            <w:r>
              <w:rPr>
                <w:rFonts w:hint="default" w:eastAsia="仿宋_GB2312"/>
                <w:bCs/>
                <w:sz w:val="24"/>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7" w:type="dxa"/>
            <w:vAlign w:val="center"/>
          </w:tcPr>
          <w:p>
            <w:pPr>
              <w:keepNext w:val="0"/>
              <w:keepLines w:val="0"/>
              <w:suppressLineNumbers w:val="0"/>
              <w:snapToGrid w:val="0"/>
              <w:spacing w:before="0" w:beforeAutospacing="0" w:after="0" w:afterAutospacing="0"/>
              <w:ind w:left="0" w:right="6"/>
              <w:jc w:val="center"/>
              <w:rPr>
                <w:rFonts w:hint="default" w:eastAsia="黑体"/>
                <w:b/>
                <w:bCs/>
                <w:sz w:val="24"/>
              </w:rPr>
            </w:pPr>
            <w:r>
              <w:rPr>
                <w:rFonts w:hint="default" w:eastAsia="黑体"/>
                <w:sz w:val="24"/>
              </w:rPr>
              <w:t>序号</w:t>
            </w:r>
          </w:p>
        </w:tc>
        <w:tc>
          <w:tcPr>
            <w:tcW w:w="1669" w:type="dxa"/>
            <w:vAlign w:val="center"/>
          </w:tcPr>
          <w:p>
            <w:pPr>
              <w:keepNext w:val="0"/>
              <w:keepLines w:val="0"/>
              <w:suppressLineNumbers w:val="0"/>
              <w:snapToGrid w:val="0"/>
              <w:spacing w:before="0" w:beforeAutospacing="0" w:after="0" w:afterAutospacing="0"/>
              <w:ind w:left="0" w:right="6"/>
              <w:jc w:val="center"/>
              <w:rPr>
                <w:rFonts w:hint="default" w:eastAsia="黑体"/>
                <w:b/>
                <w:bCs/>
                <w:sz w:val="24"/>
              </w:rPr>
            </w:pPr>
            <w:r>
              <w:rPr>
                <w:rFonts w:hint="default" w:eastAsia="黑体"/>
                <w:sz w:val="24"/>
              </w:rPr>
              <w:t>名称</w:t>
            </w:r>
          </w:p>
        </w:tc>
        <w:tc>
          <w:tcPr>
            <w:tcW w:w="1836"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sz w:val="24"/>
              </w:rPr>
              <w:t>授权号</w:t>
            </w:r>
          </w:p>
        </w:tc>
        <w:tc>
          <w:tcPr>
            <w:tcW w:w="1164"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bCs/>
                <w:sz w:val="24"/>
              </w:rPr>
              <w:t>类别</w:t>
            </w:r>
          </w:p>
        </w:tc>
        <w:tc>
          <w:tcPr>
            <w:tcW w:w="995"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eastAsia" w:eastAsia="黑体"/>
                <w:bCs/>
                <w:sz w:val="24"/>
              </w:rPr>
              <w:t>本人排名</w:t>
            </w:r>
          </w:p>
        </w:tc>
        <w:tc>
          <w:tcPr>
            <w:tcW w:w="1430"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sz w:val="24"/>
              </w:rPr>
              <w:t>授权时间</w:t>
            </w:r>
          </w:p>
        </w:tc>
        <w:tc>
          <w:tcPr>
            <w:tcW w:w="1186"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sz w:val="24"/>
              </w:rPr>
              <w:t>授权国别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6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64" w:type="dxa"/>
            <w:vAlign w:val="center"/>
          </w:tcPr>
          <w:p>
            <w:pPr>
              <w:keepNext w:val="0"/>
              <w:keepLines w:val="0"/>
              <w:suppressLineNumbers w:val="0"/>
              <w:snapToGrid w:val="0"/>
              <w:spacing w:before="0" w:beforeAutospacing="0" w:after="0" w:afterAutospacing="0"/>
              <w:ind w:left="0" w:right="6"/>
              <w:jc w:val="center"/>
              <w:rPr>
                <w:rFonts w:hint="default"/>
                <w:b/>
                <w:sz w:val="24"/>
              </w:rPr>
            </w:pPr>
          </w:p>
        </w:tc>
        <w:tc>
          <w:tcPr>
            <w:tcW w:w="995"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430"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186"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6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64" w:type="dxa"/>
            <w:vAlign w:val="center"/>
          </w:tcPr>
          <w:p>
            <w:pPr>
              <w:keepNext w:val="0"/>
              <w:keepLines w:val="0"/>
              <w:suppressLineNumbers w:val="0"/>
              <w:snapToGrid w:val="0"/>
              <w:spacing w:before="0" w:beforeAutospacing="0" w:after="0" w:afterAutospacing="0"/>
              <w:ind w:left="0" w:right="6"/>
              <w:jc w:val="center"/>
              <w:rPr>
                <w:rFonts w:hint="default"/>
                <w:b/>
                <w:sz w:val="24"/>
              </w:rPr>
            </w:pPr>
          </w:p>
        </w:tc>
        <w:tc>
          <w:tcPr>
            <w:tcW w:w="995"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430"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186"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6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6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43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8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6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6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43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8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6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6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43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8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bl>
    <w:p>
      <w:r>
        <w:rPr>
          <w:rFonts w:hint="eastAsia"/>
        </w:rPr>
        <w:t>1.类别包括：</w:t>
      </w:r>
      <w:r>
        <w:rPr>
          <w:rFonts w:hint="eastAsia"/>
          <w:color w:val="333333"/>
        </w:rPr>
        <w:t>实用新型专利、外观专利、软件著作权（不含商标）。</w:t>
      </w:r>
    </w:p>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160"/>
        <w:gridCol w:w="2363"/>
        <w:gridCol w:w="1703"/>
        <w:gridCol w:w="811"/>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72" w:type="dxa"/>
            <w:gridSpan w:val="6"/>
            <w:vAlign w:val="center"/>
          </w:tcPr>
          <w:p>
            <w:pPr>
              <w:keepNext w:val="0"/>
              <w:keepLines w:val="0"/>
              <w:suppressLineNumbers w:val="0"/>
              <w:snapToGrid w:val="0"/>
              <w:spacing w:before="156" w:beforeLines="50" w:beforeAutospacing="0" w:after="156" w:afterLines="50" w:afterAutospacing="0"/>
              <w:ind w:left="0" w:right="6"/>
              <w:jc w:val="center"/>
              <w:rPr>
                <w:rFonts w:hint="default" w:eastAsia="仿宋_GB2312"/>
                <w:b/>
                <w:bCs/>
                <w:sz w:val="24"/>
              </w:rPr>
            </w:pPr>
            <w:r>
              <w:rPr>
                <w:rFonts w:hint="default" w:eastAsia="仿宋_GB2312"/>
                <w:bCs/>
                <w:sz w:val="28"/>
                <w:szCs w:val="28"/>
              </w:rPr>
              <w:t>5.</w:t>
            </w:r>
            <w:r>
              <w:rPr>
                <w:rFonts w:hint="default" w:eastAsia="黑体"/>
                <w:bCs/>
                <w:sz w:val="28"/>
                <w:szCs w:val="28"/>
              </w:rPr>
              <w:t>标准制</w:t>
            </w:r>
            <w:r>
              <w:rPr>
                <w:rFonts w:hint="eastAsia" w:eastAsia="黑体"/>
                <w:bCs/>
                <w:sz w:val="28"/>
                <w:szCs w:val="28"/>
              </w:rPr>
              <w:t>/修</w:t>
            </w:r>
            <w:r>
              <w:rPr>
                <w:rFonts w:hint="default" w:eastAsia="黑体"/>
                <w:bCs/>
                <w:sz w:val="28"/>
                <w:szCs w:val="28"/>
              </w:rPr>
              <w:t>定情况</w:t>
            </w:r>
            <w:r>
              <w:rPr>
                <w:rFonts w:hint="default" w:eastAsia="黑体"/>
                <w:bCs/>
                <w:sz w:val="24"/>
              </w:rPr>
              <w:t>（</w:t>
            </w:r>
            <w:r>
              <w:rPr>
                <w:rFonts w:hint="default" w:eastAsia="仿宋_GB2312"/>
                <w:bCs/>
                <w:sz w:val="24"/>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9"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4"/>
              </w:rPr>
            </w:pPr>
            <w:r>
              <w:rPr>
                <w:rFonts w:hint="default" w:eastAsia="黑体"/>
                <w:bCs/>
                <w:sz w:val="24"/>
              </w:rPr>
              <w:t>序号</w:t>
            </w:r>
          </w:p>
        </w:tc>
        <w:tc>
          <w:tcPr>
            <w:tcW w:w="2160"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4"/>
              </w:rPr>
            </w:pPr>
            <w:r>
              <w:rPr>
                <w:rFonts w:hint="default" w:eastAsia="黑体"/>
                <w:bCs/>
                <w:sz w:val="24"/>
              </w:rPr>
              <w:t>标准号</w:t>
            </w:r>
          </w:p>
        </w:tc>
        <w:tc>
          <w:tcPr>
            <w:tcW w:w="2363"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4"/>
              </w:rPr>
            </w:pPr>
            <w:r>
              <w:rPr>
                <w:rFonts w:hint="default" w:eastAsia="黑体"/>
                <w:bCs/>
                <w:sz w:val="24"/>
              </w:rPr>
              <w:t>标准名称</w:t>
            </w:r>
          </w:p>
        </w:tc>
        <w:tc>
          <w:tcPr>
            <w:tcW w:w="1703" w:type="dxa"/>
            <w:vAlign w:val="center"/>
          </w:tcPr>
          <w:p>
            <w:pPr>
              <w:keepNext w:val="0"/>
              <w:keepLines w:val="0"/>
              <w:suppressLineNumbers w:val="0"/>
              <w:snapToGrid w:val="0"/>
              <w:spacing w:before="0" w:beforeAutospacing="0" w:after="0" w:afterAutospacing="0"/>
              <w:ind w:left="0" w:right="6"/>
              <w:jc w:val="center"/>
              <w:rPr>
                <w:rFonts w:hint="default" w:eastAsia="黑体"/>
                <w:b/>
                <w:bCs/>
                <w:sz w:val="24"/>
              </w:rPr>
            </w:pPr>
            <w:r>
              <w:rPr>
                <w:rFonts w:hint="default" w:eastAsia="黑体"/>
                <w:sz w:val="24"/>
              </w:rPr>
              <w:t>类别</w:t>
            </w:r>
          </w:p>
        </w:tc>
        <w:tc>
          <w:tcPr>
            <w:tcW w:w="811" w:type="dxa"/>
            <w:vAlign w:val="center"/>
          </w:tcPr>
          <w:p>
            <w:pPr>
              <w:keepNext w:val="0"/>
              <w:keepLines w:val="0"/>
              <w:suppressLineNumbers w:val="0"/>
              <w:snapToGrid w:val="0"/>
              <w:spacing w:before="0" w:beforeAutospacing="0" w:after="0" w:afterAutospacing="0"/>
              <w:ind w:left="0" w:right="6"/>
              <w:rPr>
                <w:rFonts w:hint="default" w:eastAsia="黑体"/>
                <w:b/>
                <w:bCs/>
                <w:sz w:val="24"/>
              </w:rPr>
            </w:pPr>
            <w:r>
              <w:rPr>
                <w:rFonts w:hint="default" w:eastAsia="黑体"/>
                <w:bCs/>
                <w:sz w:val="24"/>
              </w:rPr>
              <w:t>本人排</w:t>
            </w:r>
            <w:r>
              <w:rPr>
                <w:rFonts w:hint="eastAsia" w:eastAsia="黑体"/>
                <w:bCs/>
                <w:sz w:val="24"/>
              </w:rPr>
              <w:t>名</w:t>
            </w:r>
          </w:p>
        </w:tc>
        <w:tc>
          <w:tcPr>
            <w:tcW w:w="1246" w:type="dxa"/>
            <w:vAlign w:val="center"/>
          </w:tcPr>
          <w:p>
            <w:pPr>
              <w:keepNext w:val="0"/>
              <w:keepLines w:val="0"/>
              <w:suppressLineNumbers w:val="0"/>
              <w:snapToGrid w:val="0"/>
              <w:spacing w:before="0" w:beforeAutospacing="0" w:after="0" w:afterAutospacing="0"/>
              <w:ind w:left="0" w:right="6"/>
              <w:rPr>
                <w:rFonts w:hint="default" w:eastAsia="黑体"/>
                <w:b/>
                <w:bCs/>
                <w:sz w:val="24"/>
              </w:rPr>
            </w:pPr>
            <w:r>
              <w:rPr>
                <w:rFonts w:hint="default" w:eastAsia="黑体"/>
                <w:bCs/>
                <w:sz w:val="24"/>
              </w:rPr>
              <w:t xml:space="preserve"> 颁布/修订时间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6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703"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81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4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6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70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1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4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6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70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1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4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6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70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1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4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6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70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1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4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bl>
    <w:p>
      <w:pPr>
        <w:numPr>
          <w:ilvl w:val="0"/>
          <w:numId w:val="3"/>
        </w:numPr>
        <w:jc w:val="left"/>
      </w:pPr>
      <w:r>
        <w:rPr>
          <w:rFonts w:hint="eastAsia"/>
        </w:rPr>
        <w:t>类别包括：国家标准、行业标准、地方标准。</w:t>
      </w:r>
    </w:p>
    <w:p>
      <w:pPr>
        <w:jc w:val="left"/>
      </w:pPr>
    </w:p>
    <w:p>
      <w:pPr>
        <w:jc w:val="left"/>
      </w:pPr>
    </w:p>
    <w:p>
      <w:pPr>
        <w:pStyle w:val="2"/>
      </w:pPr>
    </w:p>
    <w:p>
      <w:pPr>
        <w:pStyle w:val="2"/>
      </w:pPr>
    </w:p>
    <w:tbl>
      <w:tblPr>
        <w:tblStyle w:val="8"/>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555"/>
        <w:gridCol w:w="1380"/>
        <w:gridCol w:w="1020"/>
        <w:gridCol w:w="218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128" w:type="dxa"/>
            <w:gridSpan w:val="6"/>
            <w:vAlign w:val="center"/>
          </w:tcPr>
          <w:p>
            <w:pPr>
              <w:keepNext w:val="0"/>
              <w:keepLines w:val="0"/>
              <w:suppressLineNumbers w:val="0"/>
              <w:snapToGrid w:val="0"/>
              <w:spacing w:before="156" w:beforeLines="50" w:beforeAutospacing="0" w:after="0" w:afterAutospacing="0"/>
              <w:ind w:left="0" w:right="6"/>
              <w:jc w:val="center"/>
              <w:rPr>
                <w:rFonts w:hint="default" w:eastAsia="黑体"/>
                <w:bCs/>
                <w:sz w:val="28"/>
                <w:szCs w:val="28"/>
              </w:rPr>
            </w:pPr>
            <w:r>
              <w:rPr>
                <w:rFonts w:hint="default" w:eastAsia="仿宋_GB2312"/>
                <w:bCs/>
                <w:sz w:val="28"/>
                <w:szCs w:val="28"/>
              </w:rPr>
              <w:t>6.</w:t>
            </w:r>
            <w:r>
              <w:rPr>
                <w:rFonts w:hint="default" w:eastAsia="黑体"/>
                <w:bCs/>
                <w:sz w:val="28"/>
                <w:szCs w:val="28"/>
              </w:rPr>
              <w:t>主要新产品</w:t>
            </w:r>
          </w:p>
          <w:p>
            <w:pPr>
              <w:keepNext w:val="0"/>
              <w:keepLines w:val="0"/>
              <w:suppressLineNumbers w:val="0"/>
              <w:snapToGrid w:val="0"/>
              <w:spacing w:before="156" w:beforeLines="50" w:beforeAutospacing="0" w:after="0" w:afterAutospacing="0"/>
              <w:ind w:left="0" w:right="6"/>
              <w:jc w:val="center"/>
              <w:rPr>
                <w:rFonts w:hint="default" w:eastAsia="仿宋_GB2312"/>
                <w:b/>
                <w:bCs/>
                <w:sz w:val="24"/>
              </w:rPr>
            </w:pPr>
            <w:r>
              <w:rPr>
                <w:rFonts w:hint="default" w:eastAsia="仿宋_GB2312"/>
                <w:bCs/>
                <w:sz w:val="24"/>
              </w:rPr>
              <w:t>（含新品种）/新装置（装备）/新工艺/新材料开发/创新服务情况（不超过5项）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序号</w:t>
            </w:r>
          </w:p>
        </w:tc>
        <w:tc>
          <w:tcPr>
            <w:tcW w:w="1555"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名称</w:t>
            </w:r>
          </w:p>
        </w:tc>
        <w:tc>
          <w:tcPr>
            <w:tcW w:w="1380"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创新性</w:t>
            </w:r>
          </w:p>
        </w:tc>
        <w:tc>
          <w:tcPr>
            <w:tcW w:w="1020"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开发</w:t>
            </w:r>
          </w:p>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阶段</w:t>
            </w:r>
          </w:p>
        </w:tc>
        <w:tc>
          <w:tcPr>
            <w:tcW w:w="2180"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功能、应用领域</w:t>
            </w:r>
          </w:p>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(限50字)</w:t>
            </w:r>
          </w:p>
        </w:tc>
        <w:tc>
          <w:tcPr>
            <w:tcW w:w="2148"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经济及社会效益(限50字)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55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3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02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48"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55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3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02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48"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55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3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02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48"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55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3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02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48"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55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3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02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48"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bl>
    <w:p>
      <w:pPr>
        <w:pStyle w:val="4"/>
        <w:ind w:firstLine="0" w:firstLineChars="0"/>
      </w:pPr>
    </w:p>
    <w:p/>
    <w:tbl>
      <w:tblPr>
        <w:tblStyle w:val="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29"/>
        <w:gridCol w:w="3056"/>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57" w:type="dxa"/>
            <w:gridSpan w:val="4"/>
            <w:vAlign w:val="center"/>
          </w:tcPr>
          <w:p>
            <w:pPr>
              <w:keepNext w:val="0"/>
              <w:keepLines w:val="0"/>
              <w:suppressLineNumbers w:val="0"/>
              <w:snapToGrid w:val="0"/>
              <w:spacing w:before="156" w:beforeLines="50" w:beforeAutospacing="0" w:after="156" w:afterLines="50" w:afterAutospacing="0"/>
              <w:ind w:left="0" w:right="6"/>
              <w:jc w:val="center"/>
              <w:rPr>
                <w:rFonts w:hint="default" w:eastAsia="仿宋_GB2312"/>
                <w:b/>
                <w:bCs/>
                <w:sz w:val="24"/>
              </w:rPr>
            </w:pPr>
            <w:r>
              <w:rPr>
                <w:rFonts w:hint="default" w:eastAsia="仿宋_GB2312"/>
                <w:bCs/>
                <w:sz w:val="28"/>
                <w:szCs w:val="28"/>
              </w:rPr>
              <w:t>7.</w:t>
            </w:r>
            <w:r>
              <w:rPr>
                <w:rFonts w:hint="default" w:eastAsia="黑体"/>
                <w:bCs/>
                <w:sz w:val="28"/>
                <w:szCs w:val="28"/>
              </w:rPr>
              <w:t>国内外科研组织及重要学术期刊任职情况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8"/>
                <w:szCs w:val="28"/>
              </w:rPr>
            </w:pPr>
            <w:r>
              <w:rPr>
                <w:rFonts w:hint="default" w:eastAsia="黑体"/>
                <w:bCs/>
                <w:sz w:val="28"/>
                <w:szCs w:val="28"/>
              </w:rPr>
              <w:t>序号</w:t>
            </w:r>
          </w:p>
        </w:tc>
        <w:tc>
          <w:tcPr>
            <w:tcW w:w="2329"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8"/>
                <w:szCs w:val="28"/>
              </w:rPr>
            </w:pPr>
            <w:r>
              <w:rPr>
                <w:rFonts w:hint="default" w:eastAsia="黑体"/>
                <w:bCs/>
                <w:sz w:val="28"/>
                <w:szCs w:val="28"/>
              </w:rPr>
              <w:t>组织或期刊名称</w:t>
            </w:r>
          </w:p>
        </w:tc>
        <w:tc>
          <w:tcPr>
            <w:tcW w:w="3056"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职务</w:t>
            </w: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黑体"/>
                <w:sz w:val="28"/>
                <w:szCs w:val="28"/>
              </w:rPr>
            </w:pPr>
            <w:r>
              <w:rPr>
                <w:rFonts w:hint="default" w:eastAsia="黑体"/>
                <w:sz w:val="28"/>
                <w:szCs w:val="28"/>
              </w:rPr>
              <w:t>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bl>
    <w:p/>
    <w:p>
      <w:pPr>
        <w:pStyle w:val="4"/>
        <w:ind w:firstLine="420"/>
      </w:pPr>
    </w:p>
    <w:p/>
    <w:tbl>
      <w:tblPr>
        <w:tblStyle w:val="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29"/>
        <w:gridCol w:w="3056"/>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57" w:type="dxa"/>
            <w:gridSpan w:val="4"/>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
                <w:bCs/>
                <w:sz w:val="24"/>
              </w:rPr>
            </w:pPr>
            <w:r>
              <w:rPr>
                <w:rFonts w:hint="default" w:eastAsia="仿宋_GB2312"/>
                <w:bCs/>
                <w:sz w:val="28"/>
                <w:szCs w:val="28"/>
              </w:rPr>
              <w:t>8.</w:t>
            </w:r>
            <w:r>
              <w:rPr>
                <w:rFonts w:hint="default" w:eastAsia="黑体"/>
                <w:bCs/>
                <w:sz w:val="28"/>
                <w:szCs w:val="28"/>
              </w:rPr>
              <w:t>学术荣誉称号</w:t>
            </w:r>
            <w:r>
              <w:rPr>
                <w:rFonts w:hint="default" w:eastAsia="仿宋_GB2312"/>
                <w:bCs/>
                <w:sz w:val="24"/>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4"/>
              </w:rPr>
            </w:pPr>
            <w:r>
              <w:rPr>
                <w:rFonts w:hint="default" w:eastAsia="黑体"/>
                <w:bCs/>
                <w:sz w:val="24"/>
              </w:rPr>
              <w:t>序号</w:t>
            </w:r>
          </w:p>
        </w:tc>
        <w:tc>
          <w:tcPr>
            <w:tcW w:w="2329"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4"/>
              </w:rPr>
            </w:pPr>
            <w:r>
              <w:rPr>
                <w:rFonts w:hint="default" w:eastAsia="黑体"/>
                <w:bCs/>
                <w:sz w:val="24"/>
              </w:rPr>
              <w:t>称号</w:t>
            </w:r>
          </w:p>
        </w:tc>
        <w:tc>
          <w:tcPr>
            <w:tcW w:w="3056" w:type="dxa"/>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黑体"/>
                <w:sz w:val="24"/>
              </w:rPr>
              <w:t>授予机构</w:t>
            </w: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sz w:val="24"/>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bl>
    <w:p/>
    <w:p/>
    <w:tbl>
      <w:tblPr>
        <w:tblStyle w:val="8"/>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160"/>
        <w:gridCol w:w="1231"/>
        <w:gridCol w:w="1440"/>
        <w:gridCol w:w="1395"/>
        <w:gridCol w:w="1077"/>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8" w:type="dxa"/>
            <w:gridSpan w:val="7"/>
          </w:tcPr>
          <w:p>
            <w:pPr>
              <w:keepNext w:val="0"/>
              <w:keepLines w:val="0"/>
              <w:suppressLineNumbers w:val="0"/>
              <w:snapToGrid w:val="0"/>
              <w:spacing w:before="156" w:beforeLines="50" w:beforeAutospacing="0" w:after="0" w:afterAutospacing="0"/>
              <w:ind w:left="0" w:right="6"/>
              <w:jc w:val="center"/>
              <w:rPr>
                <w:rFonts w:hint="default" w:eastAsia="仿宋_GB2312"/>
                <w:b/>
                <w:bCs/>
                <w:sz w:val="24"/>
              </w:rPr>
            </w:pPr>
            <w:r>
              <w:rPr>
                <w:rFonts w:hint="default" w:eastAsia="仿宋_GB2312"/>
                <w:bCs/>
                <w:sz w:val="28"/>
                <w:szCs w:val="28"/>
              </w:rPr>
              <w:t>9.</w:t>
            </w:r>
            <w:r>
              <w:rPr>
                <w:rFonts w:hint="default" w:eastAsia="黑体"/>
                <w:bCs/>
                <w:sz w:val="28"/>
                <w:szCs w:val="28"/>
              </w:rPr>
              <w:t>在重要国际学术会议报告情况</w:t>
            </w:r>
            <w:r>
              <w:rPr>
                <w:rFonts w:hint="default" w:eastAsia="仿宋_GB2312"/>
                <w:bCs/>
                <w:sz w:val="24"/>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序号</w:t>
            </w: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报告名称</w:t>
            </w: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会议名称</w:t>
            </w:r>
          </w:p>
        </w:tc>
        <w:tc>
          <w:tcPr>
            <w:tcW w:w="1440"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sz w:val="24"/>
              </w:rPr>
              <w:t>主办方</w:t>
            </w:r>
          </w:p>
        </w:tc>
        <w:tc>
          <w:tcPr>
            <w:tcW w:w="1395"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时间</w:t>
            </w:r>
          </w:p>
        </w:tc>
        <w:tc>
          <w:tcPr>
            <w:tcW w:w="1077"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地点</w:t>
            </w:r>
          </w:p>
        </w:tc>
        <w:tc>
          <w:tcPr>
            <w:tcW w:w="980"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报告</w:t>
            </w:r>
          </w:p>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bCs/>
                <w:sz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44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3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8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44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3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8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44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3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8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44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3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8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44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3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8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bl>
    <w:p>
      <w:pPr>
        <w:pStyle w:val="4"/>
        <w:ind w:firstLine="0" w:firstLineChars="0"/>
      </w:pPr>
    </w:p>
    <w:p/>
    <w:tbl>
      <w:tblPr>
        <w:tblStyle w:val="8"/>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160"/>
        <w:gridCol w:w="2323"/>
        <w:gridCol w:w="1743"/>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8" w:type="dxa"/>
            <w:gridSpan w:val="5"/>
          </w:tcPr>
          <w:p>
            <w:pPr>
              <w:keepNext w:val="0"/>
              <w:keepLines w:val="0"/>
              <w:suppressLineNumbers w:val="0"/>
              <w:snapToGrid w:val="0"/>
              <w:spacing w:before="156" w:beforeLines="50" w:beforeAutospacing="0" w:after="0" w:afterAutospacing="0"/>
              <w:ind w:left="0" w:right="6"/>
              <w:jc w:val="center"/>
              <w:rPr>
                <w:rFonts w:hint="default" w:eastAsia="仿宋_GB2312"/>
                <w:b/>
                <w:bCs/>
                <w:sz w:val="24"/>
              </w:rPr>
            </w:pPr>
            <w:r>
              <w:rPr>
                <w:rFonts w:hint="default" w:eastAsia="仿宋_GB2312"/>
                <w:bCs/>
                <w:sz w:val="28"/>
                <w:szCs w:val="28"/>
              </w:rPr>
              <w:t>10.</w:t>
            </w:r>
            <w:r>
              <w:rPr>
                <w:rFonts w:hint="default" w:eastAsia="黑体"/>
                <w:bCs/>
                <w:sz w:val="28"/>
                <w:szCs w:val="28"/>
              </w:rPr>
              <w:t>其他科研成果</w:t>
            </w:r>
            <w:r>
              <w:rPr>
                <w:rFonts w:hint="default" w:eastAsia="仿宋_GB2312"/>
                <w:bCs/>
                <w:sz w:val="24"/>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9"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4"/>
              </w:rPr>
            </w:pPr>
            <w:r>
              <w:rPr>
                <w:rFonts w:hint="default" w:eastAsia="黑体"/>
                <w:bCs/>
                <w:sz w:val="24"/>
              </w:rPr>
              <w:t>序号</w:t>
            </w:r>
          </w:p>
        </w:tc>
        <w:tc>
          <w:tcPr>
            <w:tcW w:w="2160"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4"/>
              </w:rPr>
            </w:pPr>
            <w:r>
              <w:rPr>
                <w:rFonts w:hint="default" w:eastAsia="黑体"/>
                <w:bCs/>
                <w:sz w:val="24"/>
              </w:rPr>
              <w:t>成果类型</w:t>
            </w:r>
          </w:p>
        </w:tc>
        <w:tc>
          <w:tcPr>
            <w:tcW w:w="2323"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4"/>
              </w:rPr>
            </w:pPr>
            <w:r>
              <w:rPr>
                <w:rFonts w:hint="default" w:eastAsia="黑体"/>
                <w:bCs/>
                <w:sz w:val="24"/>
              </w:rPr>
              <w:t>成果名称</w:t>
            </w:r>
          </w:p>
        </w:tc>
        <w:tc>
          <w:tcPr>
            <w:tcW w:w="1743" w:type="dxa"/>
            <w:vAlign w:val="center"/>
          </w:tcPr>
          <w:p>
            <w:pPr>
              <w:keepNext w:val="0"/>
              <w:keepLines w:val="0"/>
              <w:suppressLineNumbers w:val="0"/>
              <w:snapToGrid w:val="0"/>
              <w:spacing w:before="0" w:beforeAutospacing="0" w:after="0" w:afterAutospacing="0"/>
              <w:ind w:left="0" w:right="0"/>
              <w:jc w:val="center"/>
              <w:rPr>
                <w:rFonts w:hint="default" w:eastAsia="黑体"/>
                <w:bCs/>
                <w:sz w:val="24"/>
              </w:rPr>
            </w:pPr>
            <w:r>
              <w:rPr>
                <w:rFonts w:hint="default" w:eastAsia="黑体"/>
                <w:bCs/>
                <w:sz w:val="24"/>
              </w:rPr>
              <w:t>取得时间</w:t>
            </w:r>
          </w:p>
        </w:tc>
        <w:tc>
          <w:tcPr>
            <w:tcW w:w="2113" w:type="dxa"/>
            <w:vAlign w:val="center"/>
          </w:tcPr>
          <w:p>
            <w:pPr>
              <w:keepNext w:val="0"/>
              <w:keepLines w:val="0"/>
              <w:suppressLineNumbers w:val="0"/>
              <w:snapToGrid w:val="0"/>
              <w:spacing w:before="0" w:beforeAutospacing="0" w:after="0" w:afterAutospacing="0"/>
              <w:ind w:left="0" w:right="0"/>
              <w:jc w:val="center"/>
              <w:rPr>
                <w:rFonts w:hint="default" w:eastAsia="黑体"/>
                <w:bCs/>
                <w:sz w:val="24"/>
              </w:rPr>
            </w:pPr>
            <w:r>
              <w:rPr>
                <w:rFonts w:hint="default" w:eastAsia="黑体"/>
                <w:bCs/>
                <w:sz w:val="24"/>
              </w:rPr>
              <w:t>成果说明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both"/>
              <w:rPr>
                <w:rFonts w:hint="default" w:eastAsia="仿宋_GB2312"/>
                <w:b/>
                <w:bCs/>
                <w:sz w:val="24"/>
              </w:rPr>
            </w:pPr>
            <w:r>
              <w:rPr>
                <w:rFonts w:hint="eastAsia" w:eastAsia="仿宋_GB2312"/>
                <w:b/>
                <w:bCs/>
                <w:sz w:val="24"/>
              </w:rPr>
              <w:t>***科技进步奖</w:t>
            </w:r>
          </w:p>
        </w:tc>
        <w:tc>
          <w:tcPr>
            <w:tcW w:w="232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r>
              <w:rPr>
                <w:rFonts w:hint="eastAsia" w:eastAsia="仿宋_GB2312"/>
                <w:b/>
                <w:bCs/>
                <w:sz w:val="24"/>
              </w:rPr>
              <w:t>*****</w:t>
            </w:r>
          </w:p>
        </w:tc>
        <w:tc>
          <w:tcPr>
            <w:tcW w:w="1743"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r>
              <w:rPr>
                <w:rFonts w:hint="eastAsia" w:eastAsia="仿宋_GB2312"/>
                <w:sz w:val="24"/>
              </w:rPr>
              <w:t>20**年*月</w:t>
            </w:r>
          </w:p>
        </w:tc>
        <w:tc>
          <w:tcPr>
            <w:tcW w:w="211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74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1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74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1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74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1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74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1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bl>
    <w:p>
      <w:r>
        <w:rPr>
          <w:rFonts w:hint="eastAsia"/>
        </w:rPr>
        <w:t>1.近5年内获得的成果。</w:t>
      </w:r>
    </w:p>
    <w:p>
      <w:pPr>
        <w:spacing w:after="156" w:afterLines="50"/>
        <w:jc w:val="center"/>
        <w:rPr>
          <w:rFonts w:eastAsia="仿宋_GB2312"/>
          <w:b/>
          <w:sz w:val="30"/>
          <w:szCs w:val="30"/>
        </w:rPr>
      </w:pPr>
      <w:r>
        <w:rPr>
          <w:rFonts w:eastAsia="仿宋_GB2312"/>
          <w:b/>
          <w:bCs/>
          <w:sz w:val="30"/>
          <w:szCs w:val="30"/>
        </w:rPr>
        <w:br w:type="page"/>
      </w:r>
      <w:r>
        <w:rPr>
          <w:rFonts w:eastAsia="黑体"/>
          <w:b/>
          <w:bCs/>
          <w:sz w:val="30"/>
          <w:szCs w:val="30"/>
        </w:rPr>
        <w:t>四、申请人</w:t>
      </w:r>
      <w:r>
        <w:rPr>
          <w:rFonts w:eastAsia="黑体"/>
          <w:b/>
          <w:sz w:val="30"/>
          <w:szCs w:val="30"/>
        </w:rPr>
        <w:t>自我评价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9" w:hRule="atLeast"/>
        </w:trPr>
        <w:tc>
          <w:tcPr>
            <w:tcW w:w="8780" w:type="dxa"/>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主要包括：工作领域的科研成果水平，科技创新能力和组织管理效果，职业发展目标和动力等方面的自我评价（不超过500字）。</w:t>
            </w: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b/>
                <w:sz w:val="30"/>
                <w:szCs w:val="30"/>
              </w:rPr>
            </w:pPr>
          </w:p>
        </w:tc>
      </w:tr>
    </w:tbl>
    <w:p>
      <w:pPr>
        <w:ind w:right="6"/>
        <w:jc w:val="center"/>
        <w:rPr>
          <w:rFonts w:eastAsia="黑体"/>
          <w:sz w:val="24"/>
        </w:rPr>
      </w:pPr>
      <w:r>
        <w:rPr>
          <w:rFonts w:eastAsia="仿宋_GB2312"/>
          <w:b/>
          <w:sz w:val="30"/>
        </w:rPr>
        <w:br w:type="page"/>
      </w:r>
      <w:r>
        <w:rPr>
          <w:rFonts w:eastAsia="黑体"/>
          <w:b/>
          <w:sz w:val="30"/>
        </w:rPr>
        <w:t>五、依托单位与</w:t>
      </w:r>
      <w:r>
        <w:rPr>
          <w:rFonts w:eastAsia="黑体"/>
          <w:b/>
          <w:sz w:val="30"/>
          <w:lang w:val="en"/>
        </w:rPr>
        <w:t>申请人</w:t>
      </w:r>
      <w:r>
        <w:rPr>
          <w:rFonts w:eastAsia="黑体"/>
          <w:b/>
          <w:sz w:val="30"/>
        </w:rPr>
        <w:t>的合作基础及支持保障条件</w:t>
      </w:r>
    </w:p>
    <w:tbl>
      <w:tblPr>
        <w:tblStyle w:val="8"/>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2" w:hRule="atLeast"/>
          <w:jc w:val="center"/>
        </w:trPr>
        <w:tc>
          <w:tcPr>
            <w:tcW w:w="8455" w:type="dxa"/>
          </w:tcPr>
          <w:p>
            <w:pPr>
              <w:pStyle w:val="7"/>
              <w:keepNext w:val="0"/>
              <w:keepLines w:val="0"/>
              <w:suppressLineNumbers w:val="0"/>
              <w:spacing w:before="0" w:beforeAutospacing="0" w:after="0" w:afterAutospacing="0"/>
              <w:ind w:left="0" w:right="0" w:firstLine="480" w:firstLineChars="200"/>
              <w:rPr>
                <w:rFonts w:hint="default" w:ascii="Times New Roman" w:hAnsi="Times New Roman" w:eastAsia="仿宋_GB2312" w:cs="Times New Roman"/>
                <w:kern w:val="2"/>
              </w:rPr>
            </w:pPr>
            <w:r>
              <w:rPr>
                <w:rFonts w:hint="default" w:ascii="Times New Roman" w:hAnsi="Times New Roman" w:eastAsia="仿宋_GB2312" w:cs="Times New Roman"/>
              </w:rPr>
              <w:t>1.</w:t>
            </w:r>
            <w:r>
              <w:rPr>
                <w:rFonts w:hint="eastAsia" w:ascii="Times New Roman" w:hAnsi="Times New Roman" w:eastAsia="仿宋_GB2312" w:cs="Times New Roman"/>
              </w:rPr>
              <w:t>依托单位</w:t>
            </w:r>
            <w:r>
              <w:rPr>
                <w:rFonts w:hint="default" w:ascii="Times New Roman" w:hAnsi="Times New Roman" w:eastAsia="仿宋_GB2312" w:cs="Times New Roman"/>
              </w:rPr>
              <w:t>与</w:t>
            </w:r>
            <w:r>
              <w:rPr>
                <w:rFonts w:hint="default" w:ascii="Times New Roman" w:hAnsi="Times New Roman" w:eastAsia="仿宋_GB2312" w:cs="Times New Roman"/>
                <w:lang w:val="en"/>
              </w:rPr>
              <w:t>申请人</w:t>
            </w:r>
            <w:r>
              <w:rPr>
                <w:rFonts w:hint="default" w:ascii="Times New Roman" w:hAnsi="Times New Roman" w:eastAsia="仿宋_GB2312" w:cs="Times New Roman"/>
              </w:rPr>
              <w:t>的合作基础，包括本单位在相关科研领域的布局及发展状况，申请人与本单位研究方向专业契合程度，前期沟通情况，以及预期发挥的作用（学科带动、科研水平提升、队伍建设等）</w:t>
            </w:r>
            <w:r>
              <w:rPr>
                <w:rFonts w:hint="default" w:ascii="Times New Roman" w:hAnsi="Times New Roman" w:eastAsia="仿宋_GB2312" w:cs="Times New Roman"/>
                <w:kern w:val="2"/>
              </w:rPr>
              <w:t>（</w:t>
            </w:r>
            <w:r>
              <w:rPr>
                <w:rFonts w:hint="default" w:ascii="Times New Roman" w:hAnsi="Times New Roman" w:eastAsia="仿宋_GB2312" w:cs="Times New Roman"/>
              </w:rPr>
              <w:t>不超过500字</w:t>
            </w:r>
            <w:r>
              <w:rPr>
                <w:rFonts w:hint="default" w:ascii="Times New Roman" w:hAnsi="Times New Roman" w:eastAsia="仿宋_GB2312" w:cs="Times New Roman"/>
                <w:kern w:val="2"/>
              </w:rPr>
              <w:t>）</w:t>
            </w:r>
          </w:p>
          <w:p>
            <w:pPr>
              <w:pStyle w:val="7"/>
              <w:keepNext w:val="0"/>
              <w:keepLines w:val="0"/>
              <w:suppressLineNumbers w:val="0"/>
              <w:spacing w:before="0" w:beforeAutospacing="0" w:after="0" w:afterAutospacing="0"/>
              <w:ind w:left="0" w:right="0" w:firstLine="480" w:firstLineChars="200"/>
              <w:rPr>
                <w:rFonts w:hint="default" w:ascii="Times New Roman" w:hAnsi="Times New Roman"/>
                <w:kern w:val="2"/>
                <w:sz w:val="24"/>
              </w:rPr>
            </w:pPr>
          </w:p>
          <w:p>
            <w:pPr>
              <w:keepNext w:val="0"/>
              <w:keepLines w:val="0"/>
              <w:suppressLineNumbers w:val="0"/>
              <w:spacing w:before="0" w:beforeAutospacing="0" w:after="0" w:afterAutospacing="0"/>
              <w:ind w:left="0" w:right="6"/>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6"/>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jc w:val="center"/>
        </w:trPr>
        <w:tc>
          <w:tcPr>
            <w:tcW w:w="8455" w:type="dxa"/>
          </w:tcPr>
          <w:p>
            <w:pPr>
              <w:pStyle w:val="7"/>
              <w:keepNext w:val="0"/>
              <w:keepLines w:val="0"/>
              <w:suppressLineNumbers w:val="0"/>
              <w:spacing w:before="0" w:beforeAutospacing="0" w:after="0" w:afterAutospacing="0"/>
              <w:ind w:left="0" w:right="0" w:firstLine="480" w:firstLineChars="200"/>
              <w:rPr>
                <w:rFonts w:hint="default" w:ascii="Times New Roman" w:hAnsi="Times New Roman" w:eastAsia="仿宋_GB2312" w:cs="Times New Roman"/>
                <w:kern w:val="2"/>
              </w:rPr>
            </w:pPr>
            <w:r>
              <w:rPr>
                <w:rFonts w:hint="default" w:ascii="Times New Roman" w:hAnsi="Times New Roman" w:eastAsia="仿宋_GB2312" w:cs="Times New Roman"/>
              </w:rPr>
              <w:t>2.</w:t>
            </w:r>
            <w:r>
              <w:rPr>
                <w:rFonts w:hint="eastAsia" w:ascii="Times New Roman" w:hAnsi="Times New Roman" w:eastAsia="仿宋_GB2312" w:cs="Times New Roman"/>
              </w:rPr>
              <w:t>依托单位</w:t>
            </w:r>
            <w:r>
              <w:rPr>
                <w:rFonts w:hint="default" w:ascii="Times New Roman" w:hAnsi="Times New Roman" w:eastAsia="仿宋_GB2312" w:cs="Times New Roman"/>
              </w:rPr>
              <w:t>提供的支持保障条件：包括岗位设置、人才培养、科研场所、实验平台、资源共享、经费投入、项目倾斜、后勤保障等</w:t>
            </w:r>
            <w:r>
              <w:rPr>
                <w:rFonts w:hint="default" w:ascii="Times New Roman" w:hAnsi="Times New Roman" w:eastAsia="仿宋_GB2312" w:cs="Times New Roman"/>
                <w:kern w:val="2"/>
              </w:rPr>
              <w:t>（</w:t>
            </w:r>
            <w:r>
              <w:rPr>
                <w:rFonts w:hint="default" w:ascii="Times New Roman" w:hAnsi="Times New Roman" w:eastAsia="仿宋_GB2312" w:cs="Times New Roman"/>
              </w:rPr>
              <w:t>不超过500字</w:t>
            </w:r>
            <w:r>
              <w:rPr>
                <w:rFonts w:hint="default" w:ascii="Times New Roman" w:hAnsi="Times New Roman" w:eastAsia="仿宋_GB2312" w:cs="Times New Roman"/>
                <w:kern w:val="2"/>
              </w:rPr>
              <w:t>）</w:t>
            </w:r>
          </w:p>
          <w:p>
            <w:pPr>
              <w:keepNext w:val="0"/>
              <w:keepLines w:val="0"/>
              <w:suppressLineNumbers w:val="0"/>
              <w:spacing w:before="0" w:beforeAutospacing="0" w:after="0" w:afterAutospacing="0"/>
              <w:ind w:left="0" w:right="6" w:firstLine="480" w:firstLineChars="20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0" w:firstLineChars="0"/>
              <w:rPr>
                <w:rFonts w:hint="default"/>
              </w:rPr>
            </w:pPr>
          </w:p>
        </w:tc>
      </w:tr>
    </w:tbl>
    <w:p>
      <w:pPr>
        <w:suppressAutoHyphens/>
        <w:snapToGrid/>
        <w:spacing w:after="0" w:afterLines="-2147483648"/>
        <w:ind w:right="6"/>
        <w:jc w:val="center"/>
        <w:outlineLvl w:val="9"/>
        <w:rPr>
          <w:rFonts w:eastAsia="黑体"/>
          <w:b/>
          <w:bCs/>
          <w:sz w:val="30"/>
          <w:szCs w:val="30"/>
          <w:lang w:bidi="ar"/>
        </w:rPr>
      </w:pPr>
      <w:r>
        <w:rPr>
          <w:rFonts w:eastAsia="仿宋_GB2312"/>
          <w:sz w:val="24"/>
        </w:rPr>
        <w:br w:type="page"/>
      </w:r>
      <w:r>
        <w:rPr>
          <w:rFonts w:eastAsia="黑体"/>
          <w:b/>
          <w:bCs/>
          <w:sz w:val="30"/>
          <w:szCs w:val="30"/>
          <w:lang w:bidi="ar"/>
        </w:rPr>
        <w:t>六、关联公司</w:t>
      </w:r>
    </w:p>
    <w:tbl>
      <w:tblPr>
        <w:tblStyle w:val="8"/>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3095"/>
        <w:gridCol w:w="1884"/>
        <w:gridCol w:w="135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70" w:hRule="atLeast"/>
        </w:trPr>
        <w:tc>
          <w:tcPr>
            <w:tcW w:w="8613" w:type="dxa"/>
            <w:gridSpan w:val="4"/>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黑体"/>
                <w:bCs/>
                <w:sz w:val="24"/>
                <w:szCs w:val="32"/>
              </w:rPr>
            </w:pPr>
            <w:r>
              <w:rPr>
                <w:rFonts w:hint="default" w:eastAsia="黑体"/>
                <w:bCs/>
                <w:sz w:val="24"/>
                <w:szCs w:val="32"/>
              </w:rPr>
              <w:t>1.关联公司基本信息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279"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黑体"/>
                <w:bCs/>
                <w:sz w:val="24"/>
                <w:szCs w:val="32"/>
              </w:rPr>
            </w:pPr>
            <w:r>
              <w:rPr>
                <w:rFonts w:hint="default" w:eastAsia="黑体"/>
                <w:bCs/>
                <w:sz w:val="24"/>
                <w:szCs w:val="32"/>
              </w:rPr>
              <w:t>关联企业名称</w:t>
            </w:r>
          </w:p>
        </w:tc>
        <w:tc>
          <w:tcPr>
            <w:tcW w:w="3095"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黑体"/>
                <w:bCs/>
                <w:sz w:val="24"/>
                <w:szCs w:val="32"/>
              </w:rPr>
            </w:pPr>
            <w:r>
              <w:rPr>
                <w:rFonts w:hint="default" w:eastAsia="黑体"/>
                <w:bCs/>
                <w:sz w:val="24"/>
                <w:szCs w:val="32"/>
              </w:rPr>
              <w:t>统一社会信用代码</w:t>
            </w:r>
          </w:p>
        </w:tc>
        <w:tc>
          <w:tcPr>
            <w:tcW w:w="1884"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黑体"/>
                <w:bCs/>
                <w:sz w:val="24"/>
                <w:szCs w:val="32"/>
              </w:rPr>
            </w:pPr>
            <w:r>
              <w:rPr>
                <w:rFonts w:hint="default" w:eastAsia="黑体"/>
                <w:bCs/>
                <w:sz w:val="24"/>
                <w:szCs w:val="32"/>
              </w:rPr>
              <w:t>注册资本</w:t>
            </w:r>
          </w:p>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黑体"/>
                <w:bCs/>
                <w:sz w:val="24"/>
                <w:szCs w:val="32"/>
              </w:rPr>
            </w:pPr>
            <w:r>
              <w:rPr>
                <w:rFonts w:hint="default" w:eastAsia="黑体"/>
                <w:bCs/>
                <w:sz w:val="24"/>
                <w:szCs w:val="32"/>
              </w:rPr>
              <w:t>（万元）</w:t>
            </w:r>
          </w:p>
        </w:tc>
        <w:tc>
          <w:tcPr>
            <w:tcW w:w="1355"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黑体"/>
                <w:bCs/>
                <w:sz w:val="24"/>
                <w:szCs w:val="32"/>
              </w:rPr>
            </w:pPr>
            <w:r>
              <w:rPr>
                <w:rFonts w:hint="default" w:eastAsia="黑体"/>
                <w:bCs/>
                <w:sz w:val="24"/>
                <w:szCs w:val="32"/>
              </w:rPr>
              <w:t>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279"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仿宋_GB2312"/>
                <w:bCs/>
              </w:rPr>
            </w:pPr>
          </w:p>
        </w:tc>
        <w:tc>
          <w:tcPr>
            <w:tcW w:w="3095" w:type="dxa"/>
            <w:vAlign w:val="center"/>
          </w:tcPr>
          <w:p>
            <w:pPr>
              <w:pStyle w:val="4"/>
              <w:keepNext w:val="0"/>
              <w:keepLines w:val="0"/>
              <w:suppressLineNumbers w:val="0"/>
              <w:spacing w:before="0" w:beforeAutospacing="0" w:after="0" w:afterAutospacing="0"/>
              <w:ind w:left="0" w:right="0" w:firstLine="420"/>
              <w:jc w:val="center"/>
              <w:rPr>
                <w:rFonts w:hint="default"/>
              </w:rPr>
            </w:pPr>
          </w:p>
        </w:tc>
        <w:tc>
          <w:tcPr>
            <w:tcW w:w="1884"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仿宋_GB2312"/>
                <w:bCs/>
              </w:rPr>
            </w:pPr>
          </w:p>
        </w:tc>
        <w:tc>
          <w:tcPr>
            <w:tcW w:w="1355"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279"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仿宋_GB2312"/>
                <w:bCs/>
              </w:rPr>
            </w:pPr>
          </w:p>
        </w:tc>
        <w:tc>
          <w:tcPr>
            <w:tcW w:w="3095"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仿宋_GB2312"/>
                <w:bCs/>
              </w:rPr>
            </w:pPr>
          </w:p>
        </w:tc>
        <w:tc>
          <w:tcPr>
            <w:tcW w:w="1884"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仿宋_GB2312"/>
                <w:bCs/>
              </w:rPr>
            </w:pPr>
          </w:p>
        </w:tc>
        <w:tc>
          <w:tcPr>
            <w:tcW w:w="1355"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279"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textAlignment w:val="baseline"/>
              <w:rPr>
                <w:rFonts w:hint="default" w:eastAsia="仿宋_GB2312"/>
                <w:bCs/>
              </w:rPr>
            </w:pPr>
          </w:p>
        </w:tc>
        <w:tc>
          <w:tcPr>
            <w:tcW w:w="3095"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textAlignment w:val="baseline"/>
              <w:rPr>
                <w:rFonts w:hint="default" w:eastAsia="仿宋_GB2312"/>
                <w:bCs/>
              </w:rPr>
            </w:pPr>
          </w:p>
        </w:tc>
        <w:tc>
          <w:tcPr>
            <w:tcW w:w="1884"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textAlignment w:val="baseline"/>
              <w:rPr>
                <w:rFonts w:hint="default" w:eastAsia="仿宋_GB2312"/>
                <w:bCs/>
              </w:rPr>
            </w:pPr>
          </w:p>
        </w:tc>
        <w:tc>
          <w:tcPr>
            <w:tcW w:w="1355"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textAlignment w:val="baseline"/>
              <w:rPr>
                <w:rFonts w:hint="default"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628" w:type="dxa"/>
            <w:gridSpan w:val="5"/>
            <w:vAlign w:val="center"/>
          </w:tcPr>
          <w:p>
            <w:pPr>
              <w:keepNext w:val="0"/>
              <w:keepLines w:val="0"/>
              <w:suppressLineNumbers w:val="0"/>
              <w:adjustRightInd w:val="0"/>
              <w:spacing w:before="0" w:beforeAutospacing="0" w:after="0" w:afterAutospacing="0"/>
              <w:ind w:left="0" w:right="0"/>
              <w:jc w:val="center"/>
              <w:textAlignment w:val="baseline"/>
              <w:rPr>
                <w:rFonts w:hint="default" w:eastAsia="黑体"/>
                <w:bCs/>
                <w:iCs/>
                <w:sz w:val="24"/>
              </w:rPr>
            </w:pPr>
            <w:bookmarkStart w:id="0" w:name="_Toc61864784"/>
            <w:bookmarkStart w:id="1" w:name="_Toc441770118"/>
            <w:bookmarkStart w:id="2" w:name="_Toc157794239"/>
            <w:r>
              <w:rPr>
                <w:rFonts w:hint="default" w:eastAsia="黑体"/>
                <w:bCs/>
                <w:iCs/>
                <w:sz w:val="24"/>
              </w:rPr>
              <w:t>2.关联公司情况</w:t>
            </w:r>
            <w:bookmarkEnd w:id="0"/>
            <w:bookmarkEnd w:id="1"/>
            <w:bookmarkEnd w:id="2"/>
            <w:r>
              <w:rPr>
                <w:rFonts w:hint="default" w:eastAsia="黑体"/>
                <w:bCs/>
                <w:iCs/>
                <w:sz w:val="24"/>
              </w:rPr>
              <w:t>简介</w:t>
            </w:r>
          </w:p>
          <w:p>
            <w:pPr>
              <w:keepNext w:val="0"/>
              <w:keepLines w:val="0"/>
              <w:suppressLineNumbers w:val="0"/>
              <w:adjustRightInd w:val="0"/>
              <w:spacing w:before="0" w:beforeAutospacing="0" w:after="0" w:afterAutospacing="0"/>
              <w:ind w:left="0" w:right="0"/>
              <w:textAlignment w:val="baseline"/>
              <w:rPr>
                <w:rFonts w:hint="default"/>
                <w:i/>
              </w:rPr>
            </w:pPr>
            <w:r>
              <w:rPr>
                <w:rFonts w:hint="default" w:eastAsia="仿宋_GB2312"/>
                <w:bCs/>
                <w:iCs/>
                <w:sz w:val="22"/>
              </w:rPr>
              <w:t>本项目领军人才及团队是否在异地创立过公司，该公司与本项目拟注册公司在</w:t>
            </w:r>
            <w:r>
              <w:rPr>
                <w:rFonts w:hint="default" w:eastAsia="仿宋_GB2312"/>
                <w:iCs/>
                <w:sz w:val="22"/>
              </w:rPr>
              <w:t>主营业务</w:t>
            </w:r>
            <w:r>
              <w:rPr>
                <w:rFonts w:hint="default" w:eastAsia="仿宋_GB2312"/>
                <w:b/>
                <w:bCs/>
                <w:iCs/>
                <w:sz w:val="22"/>
              </w:rPr>
              <w:t>、</w:t>
            </w:r>
            <w:r>
              <w:rPr>
                <w:rFonts w:hint="default" w:eastAsia="仿宋_GB2312"/>
                <w:bCs/>
                <w:iCs/>
                <w:sz w:val="22"/>
              </w:rPr>
              <w:t>技术、股本、人员等方面的关联关系。（限300字）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4" w:hRule="atLeast"/>
        </w:trPr>
        <w:tc>
          <w:tcPr>
            <w:tcW w:w="8628" w:type="dxa"/>
            <w:gridSpan w:val="5"/>
          </w:tcPr>
          <w:p>
            <w:pPr>
              <w:keepNext w:val="0"/>
              <w:keepLines w:val="0"/>
              <w:suppressLineNumbers w:val="0"/>
              <w:adjustRightInd w:val="0"/>
              <w:spacing w:before="0" w:beforeAutospacing="0" w:after="0" w:afterAutospacing="0"/>
              <w:ind w:left="0" w:right="0"/>
              <w:textAlignment w:val="baseline"/>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0" w:firstLineChars="0"/>
              <w:rPr>
                <w:rFonts w:hint="default"/>
              </w:rPr>
            </w:pPr>
          </w:p>
        </w:tc>
      </w:tr>
    </w:tbl>
    <w:p>
      <w:pPr>
        <w:jc w:val="left"/>
      </w:pPr>
      <w:r>
        <w:rPr>
          <w:rFonts w:hint="eastAsia"/>
        </w:rPr>
        <w:t>1.关联公司的法人代表为申报人本人或“申报人带领的创新核心团队人员情况表”中的人员。</w:t>
      </w:r>
    </w:p>
    <w:p>
      <w:pPr>
        <w:snapToGrid w:val="0"/>
        <w:jc w:val="center"/>
        <w:rPr>
          <w:rFonts w:eastAsia="黑体"/>
          <w:b/>
          <w:sz w:val="30"/>
        </w:rPr>
      </w:pPr>
    </w:p>
    <w:p>
      <w:pPr>
        <w:snapToGrid w:val="0"/>
        <w:ind w:right="0"/>
        <w:jc w:val="center"/>
        <w:rPr>
          <w:rFonts w:eastAsia="黑体"/>
          <w:b/>
          <w:sz w:val="30"/>
        </w:rPr>
      </w:pPr>
    </w:p>
    <w:p>
      <w:pPr>
        <w:snapToGrid w:val="0"/>
        <w:jc w:val="center"/>
        <w:rPr>
          <w:rFonts w:eastAsia="仿宋_GB2312"/>
          <w:b/>
          <w:sz w:val="30"/>
          <w:szCs w:val="20"/>
        </w:rPr>
      </w:pPr>
      <w:r>
        <w:rPr>
          <w:rFonts w:eastAsia="黑体"/>
          <w:b/>
          <w:sz w:val="30"/>
        </w:rPr>
        <w:t>七、</w:t>
      </w:r>
      <w:r>
        <w:rPr>
          <w:rFonts w:eastAsia="黑体"/>
          <w:b/>
          <w:sz w:val="30"/>
          <w:szCs w:val="30"/>
        </w:rPr>
        <w:t>承诺与推荐意见</w:t>
      </w:r>
    </w:p>
    <w:tbl>
      <w:tblPr>
        <w:tblStyle w:val="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9" w:hRule="atLeast"/>
          <w:jc w:val="center"/>
        </w:trPr>
        <w:tc>
          <w:tcPr>
            <w:tcW w:w="8613" w:type="dxa"/>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1.</w:t>
            </w:r>
            <w:r>
              <w:rPr>
                <w:rFonts w:hint="default" w:eastAsia="仿宋_GB2312"/>
                <w:sz w:val="24"/>
                <w:lang w:val="en"/>
              </w:rPr>
              <w:t>申请人</w:t>
            </w:r>
            <w:r>
              <w:rPr>
                <w:rFonts w:hint="default" w:eastAsia="仿宋_GB2312"/>
                <w:sz w:val="24"/>
              </w:rPr>
              <w:t>承诺</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（1）在申报过程中填报、提交的信息及材料是真实、合法、完整、有效的，如有抄袭、盗用或弄虚作假</w:t>
            </w:r>
            <w:r>
              <w:rPr>
                <w:rFonts w:hint="eastAsia" w:eastAsia="仿宋_GB2312"/>
                <w:sz w:val="24"/>
              </w:rPr>
              <w:t>等失信行为</w:t>
            </w:r>
            <w:r>
              <w:rPr>
                <w:rFonts w:hint="default" w:eastAsia="仿宋_GB2312"/>
                <w:sz w:val="24"/>
              </w:rPr>
              <w:t>，</w:t>
            </w:r>
            <w:r>
              <w:rPr>
                <w:rFonts w:hint="eastAsia" w:eastAsia="仿宋_GB2312"/>
                <w:sz w:val="24"/>
              </w:rPr>
              <w:t>申请人本</w:t>
            </w:r>
            <w:r>
              <w:rPr>
                <w:rFonts w:hint="default" w:eastAsia="仿宋_GB2312"/>
                <w:sz w:val="24"/>
              </w:rPr>
              <w:t>人愿意承担由此导致的一切责任和后果。</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（2）申请人</w:t>
            </w:r>
            <w:r>
              <w:rPr>
                <w:rFonts w:hint="eastAsia" w:eastAsia="仿宋_GB2312"/>
                <w:sz w:val="24"/>
              </w:rPr>
              <w:t>本人及其团队人员</w:t>
            </w:r>
            <w:r>
              <w:rPr>
                <w:rFonts w:hint="default" w:eastAsia="仿宋_GB2312"/>
                <w:sz w:val="24"/>
              </w:rPr>
              <w:t>遵守中华人民共和国法律，</w:t>
            </w:r>
            <w:r>
              <w:rPr>
                <w:rFonts w:hint="eastAsia" w:eastAsia="仿宋_GB2312"/>
                <w:sz w:val="24"/>
              </w:rPr>
              <w:t>均</w:t>
            </w:r>
            <w:r>
              <w:rPr>
                <w:rFonts w:hint="default" w:eastAsia="仿宋_GB2312"/>
                <w:sz w:val="24"/>
              </w:rPr>
              <w:t>无重大失信记录、无犯罪记录，否则天津市</w:t>
            </w:r>
            <w:r>
              <w:rPr>
                <w:rFonts w:hint="eastAsia" w:eastAsia="仿宋_GB2312"/>
                <w:sz w:val="24"/>
                <w:lang w:eastAsia="zh-CN"/>
              </w:rPr>
              <w:t>津南区</w:t>
            </w:r>
            <w:r>
              <w:rPr>
                <w:rFonts w:hint="default" w:eastAsia="仿宋_GB2312"/>
                <w:sz w:val="24"/>
              </w:rPr>
              <w:t>科学技术局有权取消申请人的申请资格或已取得的称号、奖金和奖励。</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（3）申请人同意授权：天津市</w:t>
            </w:r>
            <w:r>
              <w:rPr>
                <w:rFonts w:hint="eastAsia" w:eastAsia="仿宋_GB2312"/>
                <w:sz w:val="24"/>
                <w:lang w:eastAsia="zh-CN"/>
              </w:rPr>
              <w:t>津南区</w:t>
            </w:r>
            <w:r>
              <w:rPr>
                <w:rFonts w:hint="default" w:eastAsia="仿宋_GB2312"/>
                <w:sz w:val="24"/>
              </w:rPr>
              <w:t>科学技术局可在合理范围内使用申请人信息（包括姓名、年龄、职务、教育经历、工作经历、所获荣誉等）、申请项目基本信息（包括产品/服务介绍、商业模式、投资价值等）、项目所属公司的基本信息（包括公司名称、成立时间、注册地址、财务状况、融资状况等），相关信息可用于汇报、展示、宣传等与人才认定相关的活动。</w:t>
            </w:r>
          </w:p>
          <w:p>
            <w:pPr>
              <w:keepNext w:val="0"/>
              <w:keepLines w:val="0"/>
              <w:suppressLineNumbers w:val="0"/>
              <w:spacing w:before="0" w:beforeAutospacing="0" w:after="0" w:afterAutospacing="0"/>
              <w:ind w:left="0" w:right="0" w:firstLine="5640" w:firstLineChars="2350"/>
              <w:rPr>
                <w:rFonts w:hint="default" w:eastAsia="仿宋_GB2312"/>
                <w:sz w:val="24"/>
              </w:rPr>
            </w:pPr>
          </w:p>
          <w:p>
            <w:pPr>
              <w:keepNext w:val="0"/>
              <w:keepLines w:val="0"/>
              <w:suppressLineNumbers w:val="0"/>
              <w:spacing w:before="0" w:beforeAutospacing="0" w:after="0" w:afterAutospacing="0"/>
              <w:ind w:left="0" w:right="0" w:firstLine="5640" w:firstLineChars="235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firstLine="5640" w:firstLineChars="2350"/>
              <w:rPr>
                <w:rFonts w:hint="default" w:eastAsia="仿宋_GB2312"/>
                <w:sz w:val="24"/>
              </w:rPr>
            </w:pPr>
          </w:p>
          <w:p>
            <w:pPr>
              <w:keepNext w:val="0"/>
              <w:keepLines w:val="0"/>
              <w:suppressLineNumbers w:val="0"/>
              <w:spacing w:before="0" w:beforeAutospacing="0" w:after="0" w:afterAutospacing="0"/>
              <w:ind w:left="0" w:right="0" w:firstLine="5520" w:firstLineChars="2300"/>
              <w:rPr>
                <w:rFonts w:hint="default" w:eastAsia="仿宋_GB2312"/>
                <w:sz w:val="24"/>
              </w:rPr>
            </w:pPr>
            <w:r>
              <w:rPr>
                <w:rFonts w:hint="eastAsia" w:eastAsia="仿宋_GB2312"/>
                <w:sz w:val="24"/>
              </w:rPr>
              <w:t>申请人</w:t>
            </w:r>
            <w:r>
              <w:rPr>
                <w:rFonts w:hint="default" w:eastAsia="仿宋_GB2312"/>
                <w:sz w:val="24"/>
              </w:rPr>
              <w:t>（签字）：</w:t>
            </w:r>
          </w:p>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 xml:space="preserve">                                              年   月   日</w:t>
            </w:r>
          </w:p>
          <w:p>
            <w:pPr>
              <w:keepNext w:val="0"/>
              <w:keepLines w:val="0"/>
              <w:suppressLineNumbers w:val="0"/>
              <w:spacing w:before="0" w:beforeAutospacing="0" w:after="0" w:afterAutospacing="0"/>
              <w:ind w:left="0" w:right="0"/>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4" w:hRule="atLeast"/>
          <w:jc w:val="center"/>
        </w:trPr>
        <w:tc>
          <w:tcPr>
            <w:tcW w:w="8613" w:type="dxa"/>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2. 依托单位意见</w:t>
            </w:r>
            <w:r>
              <w:rPr>
                <w:rFonts w:hint="eastAsia" w:eastAsia="仿宋_GB2312"/>
                <w:sz w:val="24"/>
              </w:rPr>
              <w:t>及承诺</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本单位严格履行法人负责制，已就所申请材料内容的真实性和完整性进行审核，不存在违背中国相关法律法规的规定和其它要求的行为，申请材料符合国家保密有关规定，在参与申请和审评活动全过程中，遵守有关评审规则和</w:t>
            </w:r>
            <w:r>
              <w:rPr>
                <w:rFonts w:hint="default" w:eastAsia="仿宋_GB2312"/>
                <w:sz w:val="24"/>
                <w:lang w:val="en"/>
              </w:rPr>
              <w:t>工作要求</w:t>
            </w:r>
            <w:r>
              <w:rPr>
                <w:rFonts w:hint="default" w:eastAsia="仿宋_GB2312"/>
                <w:sz w:val="24"/>
              </w:rPr>
              <w:t>，杜绝违法违规行为。</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本单位承诺</w:t>
            </w:r>
            <w:r>
              <w:rPr>
                <w:rFonts w:hint="eastAsia" w:eastAsia="仿宋_GB2312"/>
                <w:sz w:val="24"/>
              </w:rPr>
              <w:t>：申报人为全职在我单位工作的职工，并具备申报所需的任职要求；本单位为申报人</w:t>
            </w:r>
            <w:r>
              <w:rPr>
                <w:rFonts w:hint="eastAsia" w:eastAsia="仿宋_GB2312"/>
                <w:sz w:val="24"/>
                <w:lang w:val="en"/>
              </w:rPr>
              <w:t>连续缴纳社保不少于</w:t>
            </w:r>
            <w:r>
              <w:rPr>
                <w:rFonts w:hint="eastAsia" w:eastAsia="仿宋_GB2312"/>
                <w:sz w:val="24"/>
              </w:rPr>
              <w:t>6个月，且最近6个月均缴纳社保；推荐人员数量符合相关规定要求。申请材料中涉及单位相关信息，均真实、有效，如有信息伪造、信息不真实等相关情况，本单位愿意承担由此导致的一切责任和后果。</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eastAsia" w:eastAsia="仿宋_GB2312"/>
                <w:sz w:val="24"/>
              </w:rPr>
              <w:t>该</w:t>
            </w:r>
            <w:r>
              <w:rPr>
                <w:rFonts w:hint="eastAsia"/>
                <w:sz w:val="24"/>
                <w:lang w:val="en-US"/>
              </w:rPr>
              <w:t>申请人</w:t>
            </w:r>
            <w:r>
              <w:rPr>
                <w:rFonts w:hint="default" w:eastAsia="仿宋_GB2312"/>
                <w:sz w:val="24"/>
              </w:rPr>
              <w:t>不存在重大法律纠纷，已完成内部公示无异议，同意推荐。</w:t>
            </w: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firstLine="0" w:firstLineChars="0"/>
              <w:rPr>
                <w:rFonts w:hint="default" w:eastAsia="仿宋_GB2312"/>
                <w:sz w:val="24"/>
              </w:rPr>
            </w:pPr>
            <w:r>
              <w:rPr>
                <w:rFonts w:hint="default" w:eastAsia="仿宋_GB2312"/>
                <w:sz w:val="24"/>
              </w:rPr>
              <w:t xml:space="preserve">企业法定代表人（签章）：        </w:t>
            </w:r>
            <w:r>
              <w:rPr>
                <w:rFonts w:hint="eastAsia" w:eastAsia="仿宋_GB2312"/>
                <w:sz w:val="24"/>
              </w:rPr>
              <w:t xml:space="preserve">   </w:t>
            </w:r>
            <w:r>
              <w:rPr>
                <w:rFonts w:hint="default" w:eastAsia="仿宋_GB2312"/>
                <w:sz w:val="24"/>
              </w:rPr>
              <w:t xml:space="preserve">           （</w:t>
            </w:r>
            <w:r>
              <w:rPr>
                <w:rFonts w:hint="eastAsia" w:eastAsia="仿宋_GB2312"/>
                <w:sz w:val="24"/>
              </w:rPr>
              <w:t>单位</w:t>
            </w:r>
            <w:r>
              <w:rPr>
                <w:rFonts w:hint="default" w:eastAsia="仿宋_GB2312"/>
                <w:sz w:val="24"/>
              </w:rPr>
              <w:t>公章）</w:t>
            </w:r>
          </w:p>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 xml:space="preserve">                                              年   月   日</w:t>
            </w: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tc>
      </w:tr>
    </w:tbl>
    <w:p>
      <w:pPr>
        <w:snapToGrid w:val="0"/>
        <w:spacing w:line="560" w:lineRule="exact"/>
        <w:ind w:right="6"/>
        <w:rPr>
          <w:rFonts w:eastAsia="黑体"/>
          <w:b/>
          <w:bCs/>
          <w:sz w:val="30"/>
          <w:szCs w:val="30"/>
        </w:rPr>
      </w:pPr>
    </w:p>
    <w:p/>
    <w:p>
      <w:pPr>
        <w:snapToGrid w:val="0"/>
        <w:spacing w:line="560" w:lineRule="exact"/>
        <w:ind w:right="6"/>
        <w:rPr>
          <w:rFonts w:eastAsia="黑体"/>
          <w:sz w:val="24"/>
        </w:rPr>
      </w:pPr>
      <w:r>
        <w:rPr>
          <w:rFonts w:eastAsia="黑体"/>
          <w:b/>
          <w:bCs/>
          <w:sz w:val="30"/>
          <w:szCs w:val="30"/>
        </w:rPr>
        <w:t>佐证材料（按顺序装订附后）</w:t>
      </w:r>
    </w:p>
    <w:p>
      <w:pPr>
        <w:spacing w:line="380" w:lineRule="exact"/>
        <w:ind w:left="480"/>
        <w:rPr>
          <w:rFonts w:eastAsia="黑体"/>
          <w:sz w:val="24"/>
        </w:rPr>
      </w:pPr>
      <w:r>
        <w:rPr>
          <w:rFonts w:eastAsia="黑体"/>
          <w:sz w:val="24"/>
        </w:rPr>
        <w:t>申请人提供</w:t>
      </w:r>
    </w:p>
    <w:p>
      <w:pPr>
        <w:spacing w:line="380" w:lineRule="exact"/>
        <w:ind w:left="480"/>
        <w:rPr>
          <w:rFonts w:eastAsia="仿宋_GB2312"/>
          <w:sz w:val="24"/>
        </w:rPr>
      </w:pPr>
      <w:r>
        <w:rPr>
          <w:rFonts w:eastAsia="仿宋_GB2312"/>
          <w:sz w:val="24"/>
        </w:rPr>
        <w:t>1.</w:t>
      </w:r>
      <w:r>
        <w:rPr>
          <w:rFonts w:eastAsia="仿宋_GB2312"/>
          <w:sz w:val="24"/>
          <w:lang w:val="en"/>
        </w:rPr>
        <w:t>申请人</w:t>
      </w:r>
      <w:r>
        <w:rPr>
          <w:rFonts w:hint="eastAsia" w:eastAsia="仿宋_GB2312"/>
          <w:sz w:val="24"/>
          <w:lang w:val="en"/>
        </w:rPr>
        <w:t>有效期内的</w:t>
      </w:r>
      <w:r>
        <w:rPr>
          <w:rFonts w:eastAsia="仿宋_GB2312"/>
          <w:sz w:val="24"/>
        </w:rPr>
        <w:t>身份证件复印件</w:t>
      </w:r>
      <w:r>
        <w:rPr>
          <w:rFonts w:hint="eastAsia" w:eastAsia="仿宋_GB2312"/>
          <w:sz w:val="24"/>
        </w:rPr>
        <w:t>（正反面）</w:t>
      </w:r>
      <w:r>
        <w:rPr>
          <w:rFonts w:eastAsia="仿宋_GB2312"/>
          <w:sz w:val="24"/>
        </w:rPr>
        <w:t>;</w:t>
      </w:r>
    </w:p>
    <w:p>
      <w:pPr>
        <w:spacing w:line="380" w:lineRule="exact"/>
        <w:rPr>
          <w:rFonts w:eastAsia="仿宋_GB2312"/>
          <w:sz w:val="24"/>
        </w:rPr>
      </w:pPr>
      <w:r>
        <w:rPr>
          <w:rFonts w:eastAsia="仿宋_GB2312"/>
          <w:color w:val="000000"/>
          <w:kern w:val="0"/>
          <w:sz w:val="24"/>
          <w:lang w:bidi="ar"/>
        </w:rPr>
        <w:t xml:space="preserve">    2.申请</w:t>
      </w:r>
      <w:r>
        <w:rPr>
          <w:rFonts w:eastAsia="仿宋_GB2312"/>
          <w:sz w:val="24"/>
        </w:rPr>
        <w:t>人的全职工作劳动合同复印件、</w:t>
      </w:r>
      <w:r>
        <w:rPr>
          <w:rFonts w:hint="eastAsia" w:eastAsia="仿宋_GB2312"/>
          <w:sz w:val="24"/>
        </w:rPr>
        <w:t>近6个月的</w:t>
      </w:r>
      <w:r>
        <w:rPr>
          <w:rFonts w:eastAsia="仿宋_GB2312"/>
          <w:sz w:val="24"/>
        </w:rPr>
        <w:t>天津市社会保险缴费证明</w:t>
      </w:r>
      <w:r>
        <w:rPr>
          <w:rFonts w:hint="eastAsia" w:eastAsia="仿宋_GB2312"/>
          <w:sz w:val="24"/>
        </w:rPr>
        <w:t>（个人）</w:t>
      </w:r>
      <w:r>
        <w:rPr>
          <w:rFonts w:eastAsia="仿宋_GB2312"/>
          <w:sz w:val="24"/>
        </w:rPr>
        <w:t>和近6个月</w:t>
      </w:r>
      <w:r>
        <w:rPr>
          <w:rFonts w:hint="eastAsia" w:eastAsia="仿宋_GB2312"/>
          <w:sz w:val="24"/>
        </w:rPr>
        <w:t>依托单位为其支付</w:t>
      </w:r>
      <w:r>
        <w:rPr>
          <w:rFonts w:eastAsia="仿宋_GB2312"/>
          <w:sz w:val="24"/>
        </w:rPr>
        <w:t>工资流水；</w:t>
      </w:r>
    </w:p>
    <w:p>
      <w:pPr>
        <w:spacing w:line="380" w:lineRule="exact"/>
        <w:rPr>
          <w:rFonts w:eastAsia="仿宋_GB2312"/>
          <w:sz w:val="24"/>
        </w:rPr>
      </w:pPr>
      <w:r>
        <w:rPr>
          <w:rFonts w:eastAsia="仿宋_GB2312"/>
          <w:sz w:val="24"/>
        </w:rPr>
        <w:t xml:space="preserve">    3.申请人最高学历毕业证书、学位证书和职称证书；</w:t>
      </w:r>
    </w:p>
    <w:p>
      <w:pPr>
        <w:pStyle w:val="4"/>
        <w:spacing w:line="380" w:lineRule="exact"/>
        <w:ind w:firstLine="480"/>
        <w:rPr>
          <w:rFonts w:eastAsia="仿宋_GB2312"/>
          <w:sz w:val="24"/>
        </w:rPr>
      </w:pPr>
      <w:r>
        <w:rPr>
          <w:rFonts w:eastAsia="仿宋_GB2312"/>
          <w:sz w:val="24"/>
        </w:rPr>
        <w:t>4.近五年科研情况佐证材料（包含科研项目、论著、专利、著作、标准、新产品等创新成果，佐证材料提供关键页，需加盖依托单位章）</w:t>
      </w:r>
      <w:r>
        <w:rPr>
          <w:rFonts w:hint="eastAsia" w:eastAsia="仿宋_GB2312"/>
          <w:sz w:val="24"/>
        </w:rPr>
        <w:t>，与申报书正文中内容要求一一对应</w:t>
      </w:r>
      <w:r>
        <w:rPr>
          <w:rFonts w:eastAsia="仿宋_GB2312"/>
          <w:sz w:val="24"/>
        </w:rPr>
        <w:t>；</w:t>
      </w:r>
    </w:p>
    <w:p>
      <w:pPr>
        <w:pStyle w:val="4"/>
        <w:spacing w:line="380" w:lineRule="exact"/>
        <w:ind w:firstLine="480"/>
        <w:rPr>
          <w:rFonts w:eastAsia="仿宋_GB2312"/>
          <w:sz w:val="24"/>
        </w:rPr>
      </w:pPr>
      <w:r>
        <w:rPr>
          <w:rFonts w:eastAsia="仿宋_GB2312"/>
          <w:sz w:val="24"/>
        </w:rPr>
        <w:t>5.曾任上市企业核心技术人员或技术高管的离职证明和任职期间的劳动合同等证明材料；</w:t>
      </w:r>
    </w:p>
    <w:p>
      <w:pPr>
        <w:spacing w:line="380" w:lineRule="exact"/>
        <w:ind w:firstLine="480" w:firstLineChars="200"/>
        <w:rPr>
          <w:rFonts w:eastAsia="仿宋_GB2312"/>
          <w:sz w:val="24"/>
        </w:rPr>
      </w:pPr>
      <w:r>
        <w:rPr>
          <w:rFonts w:eastAsia="仿宋_GB2312"/>
          <w:sz w:val="24"/>
        </w:rPr>
        <w:t>6.其他材料。</w:t>
      </w:r>
    </w:p>
    <w:p>
      <w:pPr>
        <w:pStyle w:val="4"/>
        <w:spacing w:line="380" w:lineRule="exact"/>
        <w:ind w:firstLine="480"/>
        <w:rPr>
          <w:rFonts w:eastAsia="黑体"/>
        </w:rPr>
      </w:pPr>
      <w:r>
        <w:rPr>
          <w:rFonts w:eastAsia="黑体"/>
          <w:sz w:val="24"/>
        </w:rPr>
        <w:t>依托单位提供</w:t>
      </w:r>
    </w:p>
    <w:p>
      <w:pPr>
        <w:spacing w:line="380" w:lineRule="exact"/>
        <w:rPr>
          <w:rFonts w:eastAsia="仿宋_GB2312"/>
          <w:sz w:val="24"/>
        </w:rPr>
      </w:pPr>
      <w:r>
        <w:rPr>
          <w:rFonts w:eastAsia="仿宋_GB2312"/>
          <w:sz w:val="24"/>
        </w:rPr>
        <w:t xml:space="preserve">    1.依托单位营业执照复印件和</w:t>
      </w:r>
      <w:r>
        <w:rPr>
          <w:rFonts w:eastAsia="仿宋_GB2312"/>
          <w:color w:val="000000"/>
          <w:kern w:val="0"/>
          <w:sz w:val="24"/>
          <w:lang w:bidi="ar"/>
        </w:rPr>
        <w:t>信用中国网信用信息报告</w:t>
      </w:r>
      <w:r>
        <w:rPr>
          <w:rFonts w:hint="eastAsia" w:eastAsia="仿宋_GB2312"/>
          <w:color w:val="000000"/>
          <w:kern w:val="0"/>
          <w:sz w:val="24"/>
          <w:lang w:bidi="ar"/>
        </w:rPr>
        <w:t>，加盖</w:t>
      </w:r>
      <w:r>
        <w:rPr>
          <w:rFonts w:eastAsia="仿宋_GB2312"/>
          <w:sz w:val="24"/>
        </w:rPr>
        <w:t>依托单位</w:t>
      </w:r>
      <w:r>
        <w:rPr>
          <w:rFonts w:hint="eastAsia" w:eastAsia="仿宋_GB2312"/>
          <w:color w:val="000000"/>
          <w:kern w:val="0"/>
          <w:sz w:val="24"/>
          <w:lang w:bidi="ar"/>
        </w:rPr>
        <w:t>公章</w:t>
      </w:r>
      <w:r>
        <w:rPr>
          <w:rFonts w:eastAsia="仿宋_GB2312"/>
          <w:sz w:val="24"/>
        </w:rPr>
        <w:t>；</w:t>
      </w:r>
    </w:p>
    <w:p>
      <w:pPr>
        <w:snapToGrid w:val="0"/>
        <w:spacing w:line="380" w:lineRule="exact"/>
        <w:ind w:firstLine="480" w:firstLineChars="200"/>
        <w:rPr>
          <w:rFonts w:eastAsia="仿宋_GB2312"/>
          <w:sz w:val="24"/>
        </w:rPr>
      </w:pPr>
      <w:r>
        <w:rPr>
          <w:rFonts w:eastAsia="仿宋_GB2312"/>
          <w:sz w:val="24"/>
        </w:rPr>
        <w:t>2.企业全体职工社会保险缴纳证明材料</w:t>
      </w:r>
      <w:r>
        <w:rPr>
          <w:rFonts w:hint="eastAsia" w:eastAsia="仿宋_GB2312"/>
          <w:sz w:val="24"/>
        </w:rPr>
        <w:t>（2024年9月至2025年8月</w:t>
      </w:r>
      <w:r>
        <w:rPr>
          <w:rFonts w:eastAsia="仿宋_GB2312"/>
          <w:sz w:val="24"/>
        </w:rPr>
        <w:t>逐月</w:t>
      </w:r>
      <w:r>
        <w:rPr>
          <w:rFonts w:hint="eastAsia" w:eastAsia="仿宋_GB2312"/>
          <w:sz w:val="24"/>
        </w:rPr>
        <w:t>提供）</w:t>
      </w:r>
      <w:r>
        <w:rPr>
          <w:rFonts w:eastAsia="仿宋_GB2312"/>
          <w:sz w:val="24"/>
        </w:rPr>
        <w:t>；</w:t>
      </w:r>
    </w:p>
    <w:p>
      <w:pPr>
        <w:pStyle w:val="4"/>
        <w:spacing w:line="380" w:lineRule="exact"/>
        <w:ind w:firstLine="480"/>
        <w:rPr>
          <w:lang w:val="en"/>
        </w:rPr>
      </w:pPr>
      <w:r>
        <w:rPr>
          <w:rFonts w:eastAsia="仿宋_GB2312"/>
          <w:sz w:val="24"/>
          <w:lang w:val="en"/>
        </w:rPr>
        <w:t>3.研发团队人员</w:t>
      </w:r>
      <w:r>
        <w:rPr>
          <w:rFonts w:hint="eastAsia" w:eastAsia="仿宋_GB2312"/>
          <w:sz w:val="24"/>
          <w:lang w:val="en"/>
        </w:rPr>
        <w:t>每个人</w:t>
      </w:r>
      <w:r>
        <w:rPr>
          <w:rFonts w:eastAsia="仿宋_GB2312"/>
          <w:sz w:val="24"/>
          <w:lang w:val="en"/>
        </w:rPr>
        <w:t>的学历学位证、</w:t>
      </w:r>
      <w:r>
        <w:rPr>
          <w:rFonts w:hint="eastAsia" w:eastAsia="仿宋_GB2312"/>
          <w:sz w:val="24"/>
          <w:lang w:val="en"/>
        </w:rPr>
        <w:t>近</w:t>
      </w:r>
      <w:r>
        <w:rPr>
          <w:rFonts w:hint="eastAsia" w:eastAsia="仿宋_GB2312"/>
          <w:sz w:val="24"/>
        </w:rPr>
        <w:t>6个月的</w:t>
      </w:r>
      <w:r>
        <w:rPr>
          <w:rFonts w:eastAsia="仿宋_GB2312"/>
          <w:sz w:val="24"/>
          <w:lang w:val="en"/>
        </w:rPr>
        <w:t>社保缴纳等佐证材料；</w:t>
      </w:r>
    </w:p>
    <w:p>
      <w:pPr>
        <w:snapToGrid w:val="0"/>
        <w:spacing w:line="380" w:lineRule="exact"/>
        <w:ind w:firstLine="480" w:firstLineChars="200"/>
        <w:rPr>
          <w:rFonts w:eastAsia="仿宋_GB2312"/>
          <w:sz w:val="24"/>
        </w:rPr>
      </w:pPr>
      <w:r>
        <w:rPr>
          <w:rFonts w:eastAsia="仿宋_GB2312"/>
          <w:sz w:val="24"/>
        </w:rPr>
        <w:t>4.公司章程及股权结构证明及依托单位实缴资本证明材料（市场监管局调档章程、银行进账单）；</w:t>
      </w:r>
    </w:p>
    <w:p>
      <w:pPr>
        <w:snapToGrid w:val="0"/>
        <w:spacing w:line="380" w:lineRule="exact"/>
        <w:ind w:firstLine="480" w:firstLineChars="200"/>
        <w:rPr>
          <w:rFonts w:eastAsia="仿宋_GB2312"/>
          <w:sz w:val="24"/>
        </w:rPr>
      </w:pPr>
      <w:r>
        <w:rPr>
          <w:rFonts w:eastAsia="仿宋_GB2312"/>
          <w:sz w:val="24"/>
        </w:rPr>
        <w:t>5.企业近</w:t>
      </w:r>
      <w:r>
        <w:rPr>
          <w:rFonts w:eastAsia="仿宋_GB2312"/>
          <w:sz w:val="24"/>
          <w:lang w:val="en"/>
        </w:rPr>
        <w:t>三</w:t>
      </w:r>
      <w:r>
        <w:rPr>
          <w:rFonts w:eastAsia="仿宋_GB2312"/>
          <w:sz w:val="24"/>
        </w:rPr>
        <w:t>年度审计报告（以第三方机构出具的材料和加盖的公章为准；如企业创立不满三年，提供现有全部审计报告）和企业之前最近一期的财务报表（必须有资产负债表、损益表和现金流量表）</w:t>
      </w:r>
      <w:r>
        <w:rPr>
          <w:rFonts w:hint="eastAsia" w:eastAsia="仿宋_GB2312"/>
          <w:sz w:val="24"/>
        </w:rPr>
        <w:t>，如2023年4月及以后新成立的，提供2023年以来的即可</w:t>
      </w:r>
      <w:r>
        <w:rPr>
          <w:rFonts w:eastAsia="仿宋_GB2312"/>
          <w:sz w:val="24"/>
        </w:rPr>
        <w:t>；</w:t>
      </w:r>
    </w:p>
    <w:p>
      <w:pPr>
        <w:pStyle w:val="4"/>
        <w:spacing w:line="380" w:lineRule="exact"/>
        <w:ind w:firstLine="480"/>
        <w:rPr>
          <w:rFonts w:eastAsia="仿宋_GB2312"/>
          <w:sz w:val="24"/>
        </w:rPr>
      </w:pPr>
      <w:r>
        <w:rPr>
          <w:rFonts w:eastAsia="仿宋_GB2312"/>
          <w:sz w:val="24"/>
        </w:rPr>
        <w:t>6.依托单位经营指标佐证材料</w:t>
      </w:r>
      <w:r>
        <w:rPr>
          <w:rFonts w:hint="eastAsia" w:eastAsia="仿宋_GB2312"/>
          <w:sz w:val="24"/>
        </w:rPr>
        <w:t>，与申报书正文中内容要求一一对应</w:t>
      </w:r>
      <w:r>
        <w:rPr>
          <w:rFonts w:eastAsia="仿宋_GB2312"/>
          <w:sz w:val="24"/>
        </w:rPr>
        <w:t>；</w:t>
      </w:r>
    </w:p>
    <w:p>
      <w:pPr>
        <w:pStyle w:val="4"/>
        <w:spacing w:line="380" w:lineRule="exact"/>
        <w:ind w:firstLine="480"/>
        <w:rPr>
          <w:rFonts w:eastAsia="仿宋_GB2312"/>
          <w:sz w:val="24"/>
        </w:rPr>
      </w:pPr>
      <w:r>
        <w:rPr>
          <w:rFonts w:hint="eastAsia" w:eastAsia="仿宋_GB2312"/>
          <w:sz w:val="24"/>
        </w:rPr>
        <w:t>7.依托单位销售情况佐证材料，与申报书正文中内容要求一一对应</w:t>
      </w:r>
      <w:r>
        <w:rPr>
          <w:rFonts w:eastAsia="仿宋_GB2312"/>
          <w:sz w:val="24"/>
        </w:rPr>
        <w:t>；</w:t>
      </w:r>
    </w:p>
    <w:p>
      <w:pPr>
        <w:snapToGrid w:val="0"/>
        <w:spacing w:line="380" w:lineRule="exact"/>
        <w:ind w:firstLine="480" w:firstLineChars="200"/>
        <w:rPr>
          <w:rFonts w:eastAsia="仿宋_GB2312"/>
          <w:sz w:val="24"/>
        </w:rPr>
      </w:pPr>
      <w:r>
        <w:rPr>
          <w:rFonts w:hint="eastAsia" w:eastAsia="仿宋_GB2312"/>
          <w:sz w:val="24"/>
        </w:rPr>
        <w:t>8</w:t>
      </w:r>
      <w:r>
        <w:rPr>
          <w:rFonts w:eastAsia="仿宋_GB2312"/>
          <w:sz w:val="24"/>
        </w:rPr>
        <w:t>.依托单位拥有知识产权佐证材料，依托单位资质和获奖情况佐证材料</w:t>
      </w:r>
      <w:r>
        <w:rPr>
          <w:rFonts w:hint="eastAsia" w:eastAsia="仿宋_GB2312"/>
          <w:sz w:val="24"/>
        </w:rPr>
        <w:t>，与申报书正文中内容要求一一对应</w:t>
      </w:r>
      <w:r>
        <w:rPr>
          <w:rFonts w:eastAsia="仿宋_GB2312"/>
          <w:sz w:val="24"/>
        </w:rPr>
        <w:t>；</w:t>
      </w:r>
    </w:p>
    <w:p>
      <w:pPr>
        <w:snapToGrid w:val="0"/>
        <w:spacing w:line="380" w:lineRule="exact"/>
        <w:ind w:firstLine="480" w:firstLineChars="200"/>
        <w:rPr>
          <w:rFonts w:eastAsia="仿宋_GB2312"/>
          <w:sz w:val="24"/>
        </w:rPr>
      </w:pPr>
      <w:r>
        <w:rPr>
          <w:rFonts w:hint="eastAsia" w:eastAsia="仿宋_GB2312"/>
          <w:sz w:val="24"/>
        </w:rPr>
        <w:t>9</w:t>
      </w:r>
      <w:r>
        <w:rPr>
          <w:rFonts w:eastAsia="仿宋_GB2312"/>
          <w:sz w:val="24"/>
        </w:rPr>
        <w:t>.依托单位近五年研发和承担科研项目情况佐证材料（佐证材料提供关键页，需加盖依托单位章）</w:t>
      </w:r>
    </w:p>
    <w:p>
      <w:pPr>
        <w:snapToGrid w:val="0"/>
        <w:spacing w:line="380" w:lineRule="exact"/>
        <w:ind w:firstLine="480" w:firstLineChars="200"/>
        <w:rPr>
          <w:rFonts w:eastAsia="仿宋_GB2312"/>
          <w:sz w:val="24"/>
        </w:rPr>
      </w:pPr>
      <w:r>
        <w:rPr>
          <w:rFonts w:hint="eastAsia" w:eastAsia="仿宋_GB2312"/>
          <w:sz w:val="24"/>
        </w:rPr>
        <w:t>10</w:t>
      </w:r>
      <w:r>
        <w:rPr>
          <w:rFonts w:eastAsia="仿宋_GB2312"/>
          <w:sz w:val="24"/>
        </w:rPr>
        <w:t>.企业股权及融资情况的材料（融资情况证明需附投资协议、打款凭证）；</w:t>
      </w:r>
    </w:p>
    <w:p>
      <w:pPr>
        <w:snapToGrid w:val="0"/>
        <w:spacing w:line="380" w:lineRule="exact"/>
        <w:ind w:firstLine="480" w:firstLineChars="200"/>
        <w:rPr>
          <w:rFonts w:eastAsia="仿宋_GB2312"/>
          <w:sz w:val="24"/>
        </w:rPr>
      </w:pPr>
      <w:r>
        <w:rPr>
          <w:rFonts w:eastAsia="仿宋_GB2312"/>
          <w:sz w:val="24"/>
        </w:rPr>
        <w:t>1</w:t>
      </w:r>
      <w:r>
        <w:rPr>
          <w:rFonts w:hint="eastAsia" w:eastAsia="仿宋_GB2312"/>
          <w:sz w:val="24"/>
        </w:rPr>
        <w:t>1</w:t>
      </w:r>
      <w:r>
        <w:rPr>
          <w:rFonts w:eastAsia="仿宋_GB2312"/>
          <w:sz w:val="24"/>
        </w:rPr>
        <w:t>.政府和社会资金支持情况；</w:t>
      </w:r>
    </w:p>
    <w:p>
      <w:pPr>
        <w:snapToGrid w:val="0"/>
        <w:spacing w:line="380" w:lineRule="exact"/>
        <w:ind w:firstLine="480" w:firstLineChars="200"/>
        <w:rPr>
          <w:rFonts w:eastAsia="仿宋_GB2312"/>
          <w:sz w:val="24"/>
        </w:rPr>
        <w:sectPr>
          <w:pgSz w:w="11906" w:h="16838"/>
          <w:pgMar w:top="1440" w:right="1800" w:bottom="1440" w:left="1800" w:header="851" w:footer="992" w:gutter="0"/>
          <w:pgNumType w:fmt="numberInDash"/>
          <w:cols w:space="720" w:num="1"/>
          <w:docGrid w:type="lines" w:linePitch="312" w:charSpace="0"/>
        </w:sectPr>
      </w:pPr>
      <w:r>
        <w:rPr>
          <w:rFonts w:eastAsia="仿宋_GB2312"/>
          <w:sz w:val="24"/>
        </w:rPr>
        <w:t>1</w:t>
      </w:r>
      <w:r>
        <w:rPr>
          <w:rFonts w:hint="eastAsia" w:eastAsia="仿宋_GB2312"/>
          <w:sz w:val="24"/>
        </w:rPr>
        <w:t>2</w:t>
      </w:r>
      <w:r>
        <w:rPr>
          <w:rFonts w:eastAsia="仿宋_GB2312"/>
          <w:sz w:val="24"/>
        </w:rPr>
        <w:t>.其他材料。</w:t>
      </w:r>
    </w:p>
    <w:p>
      <w:pPr>
        <w:tabs>
          <w:tab w:val="left" w:pos="1080"/>
        </w:tabs>
        <w:outlineLvl w:val="0"/>
        <w:rPr>
          <w:sz w:val="32"/>
        </w:rPr>
      </w:pPr>
      <w:r>
        <w:rPr>
          <w:rFonts w:eastAsia="黑体"/>
          <w:bCs/>
          <w:sz w:val="32"/>
          <w:szCs w:val="32"/>
        </w:rPr>
        <w:t>附件2</w:t>
      </w:r>
      <w:r>
        <w:rPr>
          <w:sz w:val="32"/>
        </w:rPr>
        <w:t xml:space="preserve">  </w:t>
      </w:r>
    </w:p>
    <w:p>
      <w:pPr>
        <w:tabs>
          <w:tab w:val="left" w:pos="1080"/>
        </w:tabs>
        <w:ind w:firstLine="594" w:firstLineChars="198"/>
        <w:jc w:val="center"/>
        <w:rPr>
          <w:rFonts w:eastAsia="仿宋_GB2312"/>
          <w:sz w:val="30"/>
          <w:szCs w:val="30"/>
          <w:u w:val="single"/>
        </w:rPr>
      </w:pPr>
      <w:r>
        <w:rPr>
          <w:rFonts w:eastAsia="仿宋_GB2312"/>
          <w:sz w:val="30"/>
          <w:szCs w:val="30"/>
        </w:rPr>
        <w:t xml:space="preserve">                      编号：</w:t>
      </w:r>
      <w:r>
        <w:rPr>
          <w:rFonts w:eastAsia="仿宋_GB2312"/>
          <w:sz w:val="30"/>
          <w:szCs w:val="30"/>
          <w:u w:val="single"/>
        </w:rPr>
        <w:t xml:space="preserve">                           </w:t>
      </w:r>
    </w:p>
    <w:p>
      <w:pPr>
        <w:tabs>
          <w:tab w:val="left" w:pos="1080"/>
        </w:tabs>
        <w:wordWrap w:val="0"/>
        <w:ind w:firstLine="594" w:firstLineChars="198"/>
        <w:jc w:val="right"/>
        <w:rPr>
          <w:sz w:val="32"/>
        </w:rPr>
      </w:pPr>
      <w:r>
        <w:rPr>
          <w:rFonts w:eastAsia="仿宋_GB2312"/>
          <w:sz w:val="30"/>
          <w:szCs w:val="30"/>
        </w:rPr>
        <w:t xml:space="preserve">    </w:t>
      </w:r>
    </w:p>
    <w:p>
      <w:pPr>
        <w:ind w:right="640"/>
        <w:jc w:val="center"/>
        <w:rPr>
          <w:rFonts w:eastAsia="仿宋_GB2312"/>
          <w:sz w:val="30"/>
          <w:szCs w:val="30"/>
        </w:rPr>
      </w:pPr>
      <w:r>
        <w:rPr>
          <w:sz w:val="32"/>
        </w:rPr>
        <w:t xml:space="preserve">                                               </w:t>
      </w:r>
    </w:p>
    <w:p>
      <w:pPr>
        <w:tabs>
          <w:tab w:val="left" w:pos="2160"/>
        </w:tabs>
        <w:jc w:val="distribute"/>
        <w:rPr>
          <w:rFonts w:eastAsia="方正小标宋简体"/>
          <w:sz w:val="44"/>
          <w:szCs w:val="44"/>
        </w:rPr>
      </w:pPr>
      <w:r>
        <w:rPr>
          <w:rFonts w:eastAsia="方正小标宋简体"/>
          <w:sz w:val="44"/>
          <w:szCs w:val="44"/>
          <w:lang w:val="en"/>
        </w:rPr>
        <w:t>天开高教科创园</w:t>
      </w:r>
      <w:r>
        <w:rPr>
          <w:rFonts w:hint="eastAsia" w:eastAsia="方正小标宋简体"/>
          <w:sz w:val="44"/>
          <w:szCs w:val="44"/>
          <w:lang w:val="en" w:eastAsia="zh-CN"/>
        </w:rPr>
        <w:t>津南园</w:t>
      </w:r>
      <w:r>
        <w:rPr>
          <w:rFonts w:eastAsia="方正小标宋简体"/>
          <w:sz w:val="44"/>
          <w:szCs w:val="44"/>
        </w:rPr>
        <w:t>创新中坚人才</w:t>
      </w:r>
    </w:p>
    <w:p>
      <w:pPr>
        <w:jc w:val="center"/>
        <w:rPr>
          <w:rFonts w:eastAsia="方正小标宋简体"/>
          <w:sz w:val="28"/>
          <w:szCs w:val="28"/>
        </w:rPr>
      </w:pPr>
      <w:r>
        <w:rPr>
          <w:rFonts w:eastAsia="方正小标宋简体"/>
          <w:sz w:val="44"/>
          <w:szCs w:val="44"/>
        </w:rPr>
        <w:t>申  请  表</w:t>
      </w:r>
    </w:p>
    <w:p>
      <w:pPr>
        <w:jc w:val="center"/>
        <w:rPr>
          <w:rFonts w:eastAsia="黑体"/>
          <w:sz w:val="40"/>
          <w:szCs w:val="40"/>
        </w:rPr>
      </w:pPr>
    </w:p>
    <w:p>
      <w:pPr>
        <w:pStyle w:val="4"/>
        <w:ind w:firstLine="420"/>
      </w:pPr>
    </w:p>
    <w:p>
      <w:pPr>
        <w:pStyle w:val="4"/>
        <w:ind w:firstLine="420"/>
      </w:pPr>
    </w:p>
    <w:p>
      <w:pPr>
        <w:pStyle w:val="4"/>
        <w:ind w:firstLine="420"/>
      </w:pPr>
    </w:p>
    <w:p>
      <w:pPr>
        <w:tabs>
          <w:tab w:val="left" w:pos="0"/>
        </w:tabs>
        <w:ind w:right="-6581" w:rightChars="-3134" w:firstLine="1978" w:firstLineChars="657"/>
        <w:rPr>
          <w:rFonts w:eastAsia="仿宋_GB2312"/>
          <w:b/>
          <w:sz w:val="30"/>
          <w:szCs w:val="30"/>
        </w:rPr>
      </w:pPr>
      <w:r>
        <w:rPr>
          <w:rFonts w:eastAsia="仿宋_GB2312"/>
          <w:b/>
          <w:sz w:val="30"/>
          <w:szCs w:val="30"/>
          <w:lang w:val="en"/>
        </w:rPr>
        <w:t>依托</w:t>
      </w:r>
      <w:r>
        <w:rPr>
          <w:rFonts w:eastAsia="仿宋_GB2312"/>
          <w:b/>
          <w:sz w:val="30"/>
          <w:szCs w:val="30"/>
        </w:rPr>
        <w:t>单位：</w:t>
      </w:r>
      <w:r>
        <w:rPr>
          <w:rFonts w:eastAsia="仿宋_GB2312"/>
          <w:b/>
          <w:sz w:val="30"/>
          <w:szCs w:val="30"/>
          <w:u w:val="single"/>
        </w:rPr>
        <w:t xml:space="preserve">                 </w:t>
      </w:r>
    </w:p>
    <w:p>
      <w:pPr>
        <w:tabs>
          <w:tab w:val="left" w:pos="0"/>
        </w:tabs>
        <w:ind w:right="-6581" w:rightChars="-3134" w:firstLine="1978" w:firstLineChars="657"/>
        <w:rPr>
          <w:rFonts w:eastAsia="仿宋_GB2312"/>
          <w:b/>
          <w:sz w:val="30"/>
          <w:szCs w:val="30"/>
          <w:u w:val="single"/>
        </w:rPr>
      </w:pPr>
      <w:r>
        <w:rPr>
          <w:rFonts w:eastAsia="仿宋_GB2312"/>
          <w:b/>
          <w:sz w:val="30"/>
          <w:szCs w:val="30"/>
          <w:lang w:val="en"/>
        </w:rPr>
        <w:t xml:space="preserve">申 请 </w:t>
      </w:r>
      <w:r>
        <w:rPr>
          <w:rFonts w:eastAsia="仿宋_GB2312"/>
          <w:b/>
          <w:sz w:val="30"/>
          <w:szCs w:val="30"/>
        </w:rPr>
        <w:t>人：</w:t>
      </w:r>
      <w:r>
        <w:rPr>
          <w:rFonts w:eastAsia="仿宋_GB2312"/>
          <w:b/>
          <w:sz w:val="30"/>
          <w:szCs w:val="30"/>
          <w:u w:val="single"/>
        </w:rPr>
        <w:t xml:space="preserve">                 </w:t>
      </w:r>
    </w:p>
    <w:p>
      <w:pPr>
        <w:tabs>
          <w:tab w:val="left" w:pos="0"/>
        </w:tabs>
        <w:ind w:right="-6581" w:rightChars="-3134" w:firstLine="1978" w:firstLineChars="657"/>
        <w:rPr>
          <w:rFonts w:eastAsia="仿宋_GB2312"/>
          <w:b/>
          <w:sz w:val="30"/>
          <w:szCs w:val="30"/>
          <w:u w:val="single"/>
        </w:rPr>
      </w:pPr>
      <w:r>
        <w:rPr>
          <w:rFonts w:eastAsia="仿宋_GB2312"/>
          <w:b/>
          <w:sz w:val="30"/>
          <w:szCs w:val="30"/>
        </w:rPr>
        <w:t>技术领域：</w:t>
      </w:r>
      <w:r>
        <w:rPr>
          <w:rFonts w:eastAsia="仿宋_GB2312"/>
          <w:b/>
          <w:sz w:val="30"/>
          <w:szCs w:val="30"/>
          <w:u w:val="single"/>
        </w:rPr>
        <w:t xml:space="preserve">                 </w:t>
      </w:r>
    </w:p>
    <w:p>
      <w:pPr>
        <w:tabs>
          <w:tab w:val="left" w:pos="0"/>
        </w:tabs>
        <w:ind w:right="-6581" w:rightChars="-3134" w:firstLine="1978" w:firstLineChars="657"/>
        <w:rPr>
          <w:rFonts w:eastAsia="仿宋_GB2312"/>
          <w:b/>
          <w:sz w:val="30"/>
          <w:szCs w:val="30"/>
        </w:rPr>
      </w:pPr>
      <w:r>
        <w:rPr>
          <w:rFonts w:eastAsia="仿宋_GB2312"/>
          <w:b/>
          <w:sz w:val="30"/>
          <w:szCs w:val="30"/>
        </w:rPr>
        <w:t>填报日期：</w:t>
      </w:r>
      <w:r>
        <w:rPr>
          <w:rFonts w:eastAsia="仿宋_GB2312"/>
          <w:b/>
          <w:sz w:val="30"/>
          <w:szCs w:val="30"/>
          <w:u w:val="single"/>
        </w:rPr>
        <w:t xml:space="preserve">                 </w:t>
      </w:r>
    </w:p>
    <w:p>
      <w:pPr>
        <w:tabs>
          <w:tab w:val="left" w:pos="0"/>
        </w:tabs>
        <w:ind w:right="-6581" w:rightChars="-3134" w:firstLine="2108" w:firstLineChars="700"/>
        <w:rPr>
          <w:rFonts w:eastAsia="仿宋_GB2312"/>
          <w:b/>
          <w:sz w:val="30"/>
          <w:szCs w:val="30"/>
          <w:u w:val="single"/>
        </w:rPr>
      </w:pPr>
    </w:p>
    <w:p>
      <w:pPr>
        <w:rPr>
          <w:b/>
          <w:sz w:val="28"/>
        </w:rPr>
      </w:pPr>
    </w:p>
    <w:p>
      <w:pPr>
        <w:jc w:val="center"/>
        <w:rPr>
          <w:rFonts w:eastAsia="仿宋_GB2312"/>
          <w:b/>
          <w:sz w:val="28"/>
          <w:szCs w:val="28"/>
        </w:rPr>
      </w:pPr>
    </w:p>
    <w:p>
      <w:pPr>
        <w:jc w:val="center"/>
        <w:rPr>
          <w:rFonts w:eastAsia="仿宋_GB2312"/>
          <w:b/>
          <w:sz w:val="32"/>
          <w:szCs w:val="32"/>
        </w:rPr>
      </w:pPr>
      <w:r>
        <w:rPr>
          <w:rFonts w:eastAsia="仿宋_GB2312"/>
          <w:b/>
          <w:sz w:val="32"/>
          <w:szCs w:val="32"/>
        </w:rPr>
        <w:t>天津市</w:t>
      </w:r>
      <w:r>
        <w:rPr>
          <w:rFonts w:hint="eastAsia" w:eastAsia="仿宋_GB2312"/>
          <w:b/>
          <w:sz w:val="32"/>
          <w:szCs w:val="32"/>
          <w:lang w:eastAsia="zh-CN"/>
        </w:rPr>
        <w:t>津南区</w:t>
      </w:r>
      <w:r>
        <w:rPr>
          <w:rFonts w:eastAsia="仿宋_GB2312"/>
          <w:b/>
          <w:sz w:val="32"/>
          <w:szCs w:val="32"/>
        </w:rPr>
        <w:t>科学技术局</w:t>
      </w:r>
    </w:p>
    <w:p>
      <w:pPr>
        <w:spacing w:before="156" w:beforeLines="50"/>
        <w:jc w:val="center"/>
        <w:rPr>
          <w:rFonts w:eastAsia="仿宋_GB2312"/>
          <w:b/>
          <w:sz w:val="32"/>
          <w:szCs w:val="32"/>
        </w:rPr>
        <w:sectPr>
          <w:pgSz w:w="11906" w:h="16838"/>
          <w:pgMar w:top="1440" w:right="1800" w:bottom="1440" w:left="1800" w:header="851" w:footer="992" w:gutter="0"/>
          <w:pgNumType w:fmt="numberInDash"/>
          <w:cols w:space="720" w:num="1"/>
          <w:docGrid w:type="lines" w:linePitch="312" w:charSpace="0"/>
        </w:sectPr>
      </w:pPr>
      <w:r>
        <w:rPr>
          <w:rFonts w:eastAsia="仿宋_GB2312"/>
          <w:b/>
          <w:sz w:val="32"/>
          <w:szCs w:val="32"/>
        </w:rPr>
        <w:t>二Ｏ二</w:t>
      </w:r>
      <w:r>
        <w:rPr>
          <w:rFonts w:hint="eastAsia" w:eastAsia="仿宋_GB2312"/>
          <w:b/>
          <w:sz w:val="32"/>
          <w:szCs w:val="32"/>
        </w:rPr>
        <w:t>五</w:t>
      </w:r>
      <w:r>
        <w:rPr>
          <w:rFonts w:eastAsia="仿宋_GB2312"/>
          <w:b/>
          <w:sz w:val="32"/>
          <w:szCs w:val="32"/>
        </w:rPr>
        <w:t>年制</w:t>
      </w:r>
    </w:p>
    <w:p>
      <w:pPr>
        <w:spacing w:after="156" w:afterLines="50"/>
        <w:jc w:val="center"/>
        <w:rPr>
          <w:rFonts w:eastAsia="仿宋_GB2312"/>
          <w:b/>
          <w:bCs/>
          <w:sz w:val="30"/>
          <w:szCs w:val="30"/>
        </w:rPr>
      </w:pPr>
      <w:r>
        <w:rPr>
          <w:rFonts w:eastAsia="黑体"/>
          <w:b/>
          <w:bCs/>
          <w:sz w:val="30"/>
          <w:szCs w:val="30"/>
        </w:rPr>
        <w:t>一、申请人基本信息</w:t>
      </w:r>
    </w:p>
    <w:tbl>
      <w:tblPr>
        <w:tblStyle w:val="8"/>
        <w:tblW w:w="8453" w:type="dxa"/>
        <w:tblInd w:w="113" w:type="dxa"/>
        <w:tblLayout w:type="fixed"/>
        <w:tblCellMar>
          <w:top w:w="0" w:type="dxa"/>
          <w:left w:w="108" w:type="dxa"/>
          <w:bottom w:w="0" w:type="dxa"/>
          <w:right w:w="108" w:type="dxa"/>
        </w:tblCellMar>
      </w:tblPr>
      <w:tblGrid>
        <w:gridCol w:w="589"/>
        <w:gridCol w:w="809"/>
        <w:gridCol w:w="1546"/>
        <w:gridCol w:w="615"/>
        <w:gridCol w:w="721"/>
        <w:gridCol w:w="1090"/>
        <w:gridCol w:w="723"/>
        <w:gridCol w:w="744"/>
        <w:gridCol w:w="1616"/>
      </w:tblGrid>
      <w:tr>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姓   名</w:t>
            </w:r>
          </w:p>
        </w:tc>
        <w:tc>
          <w:tcPr>
            <w:tcW w:w="154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张三</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国   籍</w:t>
            </w:r>
          </w:p>
        </w:tc>
        <w:tc>
          <w:tcPr>
            <w:tcW w:w="1813"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中国</w:t>
            </w:r>
          </w:p>
        </w:tc>
        <w:tc>
          <w:tcPr>
            <w:tcW w:w="2360" w:type="dxa"/>
            <w:gridSpan w:val="2"/>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照   片</w:t>
            </w:r>
          </w:p>
        </w:tc>
      </w:tr>
      <w:tr>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性   别</w:t>
            </w:r>
          </w:p>
        </w:tc>
        <w:tc>
          <w:tcPr>
            <w:tcW w:w="154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男</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民   族</w:t>
            </w:r>
          </w:p>
        </w:tc>
        <w:tc>
          <w:tcPr>
            <w:tcW w:w="1813"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汉</w:t>
            </w:r>
          </w:p>
        </w:tc>
        <w:tc>
          <w:tcPr>
            <w:tcW w:w="2360" w:type="dxa"/>
            <w:gridSpan w:val="2"/>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default" w:eastAsia="仿宋_GB2312"/>
                <w:color w:val="000000"/>
                <w:kern w:val="0"/>
                <w:sz w:val="28"/>
                <w:szCs w:val="28"/>
              </w:rPr>
            </w:pPr>
          </w:p>
        </w:tc>
      </w:tr>
      <w:tr>
        <w:tblPrEx>
          <w:tblCellMar>
            <w:top w:w="0" w:type="dxa"/>
            <w:left w:w="108" w:type="dxa"/>
            <w:bottom w:w="0" w:type="dxa"/>
            <w:right w:w="108" w:type="dxa"/>
          </w:tblCellMar>
        </w:tblPrEx>
        <w:trPr>
          <w:trHeight w:val="90" w:hRule="atLeas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政治面貌</w:t>
            </w:r>
          </w:p>
        </w:tc>
        <w:tc>
          <w:tcPr>
            <w:tcW w:w="154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群众</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出生年月</w:t>
            </w:r>
          </w:p>
        </w:tc>
        <w:tc>
          <w:tcPr>
            <w:tcW w:w="1813"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19**.5</w:t>
            </w:r>
          </w:p>
        </w:tc>
        <w:tc>
          <w:tcPr>
            <w:tcW w:w="2360" w:type="dxa"/>
            <w:gridSpan w:val="2"/>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default" w:eastAsia="仿宋_GB2312"/>
                <w:color w:val="000000"/>
                <w:kern w:val="0"/>
                <w:sz w:val="28"/>
                <w:szCs w:val="28"/>
              </w:rPr>
            </w:pPr>
          </w:p>
        </w:tc>
      </w:tr>
      <w:tr>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最高学历</w:t>
            </w:r>
          </w:p>
        </w:tc>
        <w:tc>
          <w:tcPr>
            <w:tcW w:w="154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研究生</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最高学位</w:t>
            </w:r>
          </w:p>
        </w:tc>
        <w:tc>
          <w:tcPr>
            <w:tcW w:w="1813"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工学博士</w:t>
            </w:r>
          </w:p>
        </w:tc>
        <w:tc>
          <w:tcPr>
            <w:tcW w:w="2360" w:type="dxa"/>
            <w:gridSpan w:val="2"/>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default" w:eastAsia="仿宋_GB2312"/>
                <w:color w:val="000000"/>
                <w:kern w:val="0"/>
                <w:sz w:val="28"/>
                <w:szCs w:val="28"/>
              </w:rPr>
            </w:pPr>
          </w:p>
        </w:tc>
      </w:tr>
      <w:tr>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公司职务</w:t>
            </w:r>
          </w:p>
        </w:tc>
        <w:tc>
          <w:tcPr>
            <w:tcW w:w="15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4"/>
              </w:rPr>
              <w:t>算法工程师</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手机号码</w:t>
            </w:r>
          </w:p>
        </w:tc>
        <w:tc>
          <w:tcPr>
            <w:tcW w:w="1813"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123****1234</w:t>
            </w:r>
          </w:p>
        </w:tc>
        <w:tc>
          <w:tcPr>
            <w:tcW w:w="2360" w:type="dxa"/>
            <w:gridSpan w:val="2"/>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rPr>
                <w:rFonts w:hint="default" w:eastAsia="仿宋_GB2312"/>
                <w:color w:val="000000"/>
                <w:kern w:val="0"/>
                <w:sz w:val="28"/>
                <w:szCs w:val="28"/>
              </w:rPr>
            </w:pPr>
          </w:p>
        </w:tc>
      </w:tr>
      <w:tr>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职   称</w:t>
            </w:r>
          </w:p>
        </w:tc>
        <w:tc>
          <w:tcPr>
            <w:tcW w:w="154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正高级</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电子邮箱</w:t>
            </w:r>
          </w:p>
        </w:tc>
        <w:tc>
          <w:tcPr>
            <w:tcW w:w="4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123****@***.com</w:t>
            </w:r>
          </w:p>
        </w:tc>
      </w:tr>
      <w:tr>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证件类型</w:t>
            </w:r>
          </w:p>
        </w:tc>
        <w:tc>
          <w:tcPr>
            <w:tcW w:w="154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身份证</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证件号码</w:t>
            </w:r>
          </w:p>
        </w:tc>
        <w:tc>
          <w:tcPr>
            <w:tcW w:w="417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8"/>
                <w:szCs w:val="28"/>
              </w:rPr>
            </w:pPr>
            <w:r>
              <w:rPr>
                <w:rFonts w:hint="default" w:eastAsia="仿宋_GB2312"/>
                <w:kern w:val="0"/>
                <w:sz w:val="28"/>
                <w:szCs w:val="28"/>
              </w:rPr>
              <w:t>123***************</w:t>
            </w:r>
          </w:p>
        </w:tc>
      </w:tr>
      <w:tr>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eastAsia="黑体"/>
                <w:color w:val="000000"/>
                <w:kern w:val="0"/>
                <w:sz w:val="28"/>
                <w:szCs w:val="28"/>
              </w:rPr>
            </w:pPr>
            <w:r>
              <w:rPr>
                <w:rFonts w:hint="default" w:eastAsia="黑体"/>
                <w:color w:val="000000"/>
                <w:kern w:val="0"/>
                <w:sz w:val="28"/>
                <w:szCs w:val="28"/>
              </w:rPr>
              <w:t>通讯地址</w:t>
            </w:r>
          </w:p>
        </w:tc>
        <w:tc>
          <w:tcPr>
            <w:tcW w:w="7055" w:type="dxa"/>
            <w:gridSpan w:val="7"/>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天津市************</w:t>
            </w:r>
          </w:p>
        </w:tc>
      </w:tr>
      <w:tr>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eastAsia="黑体"/>
                <w:color w:val="000000"/>
                <w:kern w:val="0"/>
                <w:sz w:val="28"/>
                <w:szCs w:val="28"/>
              </w:rPr>
            </w:pPr>
            <w:r>
              <w:rPr>
                <w:rFonts w:hint="default" w:eastAsia="黑体"/>
                <w:color w:val="000000"/>
                <w:kern w:val="0"/>
                <w:sz w:val="28"/>
                <w:szCs w:val="28"/>
              </w:rPr>
              <w:t>已入选的</w:t>
            </w:r>
          </w:p>
          <w:p>
            <w:pPr>
              <w:keepNext w:val="0"/>
              <w:keepLines w:val="0"/>
              <w:widowControl/>
              <w:suppressLineNumbers w:val="0"/>
              <w:spacing w:before="0" w:beforeAutospacing="0" w:after="0" w:afterAutospacing="0" w:line="400" w:lineRule="exact"/>
              <w:ind w:left="0" w:right="0"/>
              <w:jc w:val="center"/>
              <w:rPr>
                <w:rFonts w:hint="default" w:eastAsia="黑体"/>
                <w:color w:val="000000"/>
                <w:kern w:val="0"/>
                <w:sz w:val="28"/>
                <w:szCs w:val="28"/>
              </w:rPr>
            </w:pPr>
            <w:r>
              <w:rPr>
                <w:rFonts w:hint="default" w:eastAsia="黑体"/>
                <w:color w:val="000000"/>
                <w:kern w:val="0"/>
                <w:sz w:val="28"/>
                <w:szCs w:val="28"/>
              </w:rPr>
              <w:t>人才计划</w:t>
            </w:r>
          </w:p>
        </w:tc>
        <w:tc>
          <w:tcPr>
            <w:tcW w:w="7055" w:type="dxa"/>
            <w:gridSpan w:val="7"/>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eastAsia" w:eastAsia="仿宋_GB2312"/>
                <w:color w:val="000000"/>
                <w:kern w:val="0"/>
                <w:sz w:val="28"/>
                <w:szCs w:val="28"/>
              </w:rPr>
              <w:t>***人才计划</w:t>
            </w:r>
          </w:p>
        </w:tc>
      </w:tr>
      <w:tr>
        <w:tblPrEx>
          <w:tblCellMar>
            <w:top w:w="0" w:type="dxa"/>
            <w:left w:w="108" w:type="dxa"/>
            <w:bottom w:w="0" w:type="dxa"/>
            <w:right w:w="108" w:type="dxa"/>
          </w:tblCellMar>
        </w:tblPrEx>
        <w:trPr>
          <w:trHeight w:val="300" w:hRule="atLeast"/>
        </w:trPr>
        <w:tc>
          <w:tcPr>
            <w:tcW w:w="58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学习经历</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国家</w:t>
            </w:r>
          </w:p>
        </w:tc>
        <w:tc>
          <w:tcPr>
            <w:tcW w:w="2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院校</w:t>
            </w:r>
          </w:p>
        </w:tc>
        <w:tc>
          <w:tcPr>
            <w:tcW w:w="181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专业</w:t>
            </w:r>
          </w:p>
        </w:tc>
        <w:tc>
          <w:tcPr>
            <w:tcW w:w="14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学位</w:t>
            </w:r>
          </w:p>
        </w:tc>
        <w:tc>
          <w:tcPr>
            <w:tcW w:w="1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起止时间</w:t>
            </w:r>
          </w:p>
        </w:tc>
      </w:tr>
      <w:tr>
        <w:tblPrEx>
          <w:tblCellMar>
            <w:top w:w="0" w:type="dxa"/>
            <w:left w:w="108" w:type="dxa"/>
            <w:bottom w:w="0" w:type="dxa"/>
            <w:right w:w="108" w:type="dxa"/>
          </w:tblCellMar>
        </w:tblPrEx>
        <w:trPr>
          <w:trHeight w:val="300"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color w:val="000000"/>
                <w:kern w:val="0"/>
                <w:sz w:val="28"/>
                <w:szCs w:val="28"/>
              </w:rPr>
            </w:pPr>
            <w:r>
              <w:rPr>
                <w:rFonts w:hint="default" w:eastAsia="仿宋_GB2312"/>
                <w:color w:val="000000"/>
                <w:kern w:val="0"/>
                <w:sz w:val="28"/>
                <w:szCs w:val="28"/>
              </w:rPr>
              <w:t>中国</w:t>
            </w:r>
          </w:p>
        </w:tc>
        <w:tc>
          <w:tcPr>
            <w:tcW w:w="2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*****大学</w:t>
            </w:r>
          </w:p>
        </w:tc>
        <w:tc>
          <w:tcPr>
            <w:tcW w:w="181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****工程</w:t>
            </w:r>
          </w:p>
        </w:tc>
        <w:tc>
          <w:tcPr>
            <w:tcW w:w="14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工学学士</w:t>
            </w:r>
          </w:p>
        </w:tc>
        <w:tc>
          <w:tcPr>
            <w:tcW w:w="1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20**.</w:t>
            </w:r>
            <w:r>
              <w:rPr>
                <w:rFonts w:hint="default" w:eastAsia="仿宋_GB2312"/>
                <w:kern w:val="0"/>
                <w:sz w:val="24"/>
                <w:lang w:val="en"/>
              </w:rPr>
              <w:t>9</w:t>
            </w:r>
            <w:r>
              <w:rPr>
                <w:rFonts w:hint="default" w:eastAsia="仿宋_GB2312"/>
                <w:kern w:val="0"/>
                <w:sz w:val="24"/>
              </w:rPr>
              <w:t>-20**.</w:t>
            </w:r>
            <w:r>
              <w:rPr>
                <w:rFonts w:hint="default" w:eastAsia="仿宋_GB2312"/>
                <w:kern w:val="0"/>
                <w:sz w:val="24"/>
                <w:lang w:val="en"/>
              </w:rPr>
              <w:t>6</w:t>
            </w:r>
          </w:p>
        </w:tc>
      </w:tr>
      <w:tr>
        <w:tblPrEx>
          <w:tblCellMar>
            <w:top w:w="0" w:type="dxa"/>
            <w:left w:w="108" w:type="dxa"/>
            <w:bottom w:w="0" w:type="dxa"/>
            <w:right w:w="108" w:type="dxa"/>
          </w:tblCellMar>
        </w:tblPrEx>
        <w:trPr>
          <w:trHeight w:val="300"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8"/>
                <w:szCs w:val="28"/>
              </w:rPr>
            </w:pPr>
            <w:r>
              <w:rPr>
                <w:rFonts w:hint="default" w:eastAsia="仿宋_GB2312"/>
                <w:kern w:val="0"/>
                <w:sz w:val="28"/>
                <w:szCs w:val="28"/>
              </w:rPr>
              <w:t>美国</w:t>
            </w:r>
          </w:p>
        </w:tc>
        <w:tc>
          <w:tcPr>
            <w:tcW w:w="2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*****大学</w:t>
            </w:r>
          </w:p>
        </w:tc>
        <w:tc>
          <w:tcPr>
            <w:tcW w:w="181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****工程</w:t>
            </w:r>
          </w:p>
        </w:tc>
        <w:tc>
          <w:tcPr>
            <w:tcW w:w="14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工学博士</w:t>
            </w:r>
          </w:p>
        </w:tc>
        <w:tc>
          <w:tcPr>
            <w:tcW w:w="1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20**.</w:t>
            </w:r>
            <w:r>
              <w:rPr>
                <w:rFonts w:hint="default" w:eastAsia="仿宋_GB2312"/>
                <w:kern w:val="0"/>
                <w:sz w:val="24"/>
                <w:lang w:val="en"/>
              </w:rPr>
              <w:t>9</w:t>
            </w:r>
            <w:r>
              <w:rPr>
                <w:rFonts w:hint="default" w:eastAsia="仿宋_GB2312"/>
                <w:kern w:val="0"/>
                <w:sz w:val="24"/>
              </w:rPr>
              <w:t>-20**.</w:t>
            </w:r>
            <w:r>
              <w:rPr>
                <w:rFonts w:hint="default" w:eastAsia="仿宋_GB2312"/>
                <w:kern w:val="0"/>
                <w:sz w:val="24"/>
                <w:lang w:val="en"/>
              </w:rPr>
              <w:t>6</w:t>
            </w:r>
          </w:p>
        </w:tc>
      </w:tr>
      <w:tr>
        <w:tblPrEx>
          <w:tblCellMar>
            <w:top w:w="0" w:type="dxa"/>
            <w:left w:w="108" w:type="dxa"/>
            <w:bottom w:w="0" w:type="dxa"/>
            <w:right w:w="108" w:type="dxa"/>
          </w:tblCellMar>
        </w:tblPrEx>
        <w:trPr>
          <w:trHeight w:val="300"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8"/>
                <w:szCs w:val="28"/>
              </w:rPr>
            </w:pPr>
          </w:p>
        </w:tc>
        <w:tc>
          <w:tcPr>
            <w:tcW w:w="2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181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14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1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r>
      <w:tr>
        <w:tblPrEx>
          <w:tblCellMar>
            <w:top w:w="0" w:type="dxa"/>
            <w:left w:w="108" w:type="dxa"/>
            <w:bottom w:w="0" w:type="dxa"/>
            <w:right w:w="108" w:type="dxa"/>
          </w:tblCellMar>
        </w:tblPrEx>
        <w:trPr>
          <w:trHeight w:val="300" w:hRule="atLeast"/>
        </w:trPr>
        <w:tc>
          <w:tcPr>
            <w:tcW w:w="58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工作经历</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国家</w:t>
            </w:r>
          </w:p>
        </w:tc>
        <w:tc>
          <w:tcPr>
            <w:tcW w:w="2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单位</w:t>
            </w:r>
          </w:p>
        </w:tc>
        <w:tc>
          <w:tcPr>
            <w:tcW w:w="181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部门</w:t>
            </w:r>
          </w:p>
        </w:tc>
        <w:tc>
          <w:tcPr>
            <w:tcW w:w="14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职务</w:t>
            </w:r>
          </w:p>
        </w:tc>
        <w:tc>
          <w:tcPr>
            <w:tcW w:w="1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起止时间</w:t>
            </w:r>
          </w:p>
        </w:tc>
      </w:tr>
      <w:tr>
        <w:tblPrEx>
          <w:tblCellMar>
            <w:top w:w="0" w:type="dxa"/>
            <w:left w:w="108" w:type="dxa"/>
            <w:bottom w:w="0" w:type="dxa"/>
            <w:right w:w="108" w:type="dxa"/>
          </w:tblCellMar>
        </w:tblPrEx>
        <w:trPr>
          <w:trHeight w:val="720"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r>
              <w:rPr>
                <w:rFonts w:hint="default" w:eastAsia="仿宋_GB2312"/>
                <w:color w:val="000000"/>
                <w:kern w:val="0"/>
                <w:sz w:val="24"/>
              </w:rPr>
              <w:t>中国</w:t>
            </w:r>
          </w:p>
        </w:tc>
        <w:tc>
          <w:tcPr>
            <w:tcW w:w="216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*******有限公司</w:t>
            </w:r>
          </w:p>
        </w:tc>
        <w:tc>
          <w:tcPr>
            <w:tcW w:w="181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****部</w:t>
            </w:r>
          </w:p>
        </w:tc>
        <w:tc>
          <w:tcPr>
            <w:tcW w:w="146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算法工程师</w:t>
            </w:r>
          </w:p>
        </w:tc>
        <w:tc>
          <w:tcPr>
            <w:tcW w:w="1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20**.6-20**.9</w:t>
            </w:r>
          </w:p>
        </w:tc>
      </w:tr>
      <w:tr>
        <w:tblPrEx>
          <w:tblCellMar>
            <w:top w:w="0" w:type="dxa"/>
            <w:left w:w="108" w:type="dxa"/>
            <w:bottom w:w="0" w:type="dxa"/>
            <w:right w:w="108" w:type="dxa"/>
          </w:tblCellMar>
        </w:tblPrEx>
        <w:trPr>
          <w:trHeight w:val="738"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2161"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811"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467"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r>
      <w:tr>
        <w:tblPrEx>
          <w:tblCellMar>
            <w:top w:w="0" w:type="dxa"/>
            <w:left w:w="108" w:type="dxa"/>
            <w:bottom w:w="0" w:type="dxa"/>
            <w:right w:w="108" w:type="dxa"/>
          </w:tblCellMar>
        </w:tblPrEx>
        <w:trPr>
          <w:trHeight w:val="580"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2161"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811"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467"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r>
      <w:tr>
        <w:tblPrEx>
          <w:tblCellMar>
            <w:top w:w="0" w:type="dxa"/>
            <w:left w:w="108" w:type="dxa"/>
            <w:bottom w:w="0" w:type="dxa"/>
            <w:right w:w="108" w:type="dxa"/>
          </w:tblCellMar>
        </w:tblPrEx>
        <w:trPr>
          <w:trHeight w:val="558"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2161"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811"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467"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r>
      <w:tr>
        <w:tblPrEx>
          <w:tblCellMar>
            <w:top w:w="0" w:type="dxa"/>
            <w:left w:w="108" w:type="dxa"/>
            <w:bottom w:w="0" w:type="dxa"/>
            <w:right w:w="108" w:type="dxa"/>
          </w:tblCellMar>
        </w:tblPrEx>
        <w:trPr>
          <w:trHeight w:val="570"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2161"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811"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467" w:type="dxa"/>
            <w:gridSpan w:val="2"/>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rPr>
                <w:rFonts w:hint="default" w:eastAsia="仿宋_GB2312"/>
                <w:kern w:val="0"/>
                <w:sz w:val="20"/>
                <w:szCs w:val="20"/>
              </w:rPr>
            </w:pPr>
          </w:p>
        </w:tc>
      </w:tr>
    </w:tbl>
    <w:p>
      <w:pPr>
        <w:spacing w:after="156" w:afterLines="50"/>
        <w:jc w:val="center"/>
        <w:rPr>
          <w:rFonts w:eastAsia="黑体"/>
          <w:b/>
          <w:bCs/>
          <w:sz w:val="30"/>
          <w:szCs w:val="30"/>
        </w:rPr>
      </w:pPr>
    </w:p>
    <w:p>
      <w:pPr>
        <w:spacing w:after="156" w:afterLines="50"/>
        <w:jc w:val="center"/>
        <w:rPr>
          <w:rFonts w:eastAsia="黑体"/>
          <w:b/>
          <w:bCs/>
          <w:sz w:val="30"/>
          <w:szCs w:val="30"/>
        </w:rPr>
      </w:pPr>
      <w:r>
        <w:rPr>
          <w:rFonts w:eastAsia="黑体"/>
          <w:b/>
          <w:bCs/>
          <w:sz w:val="30"/>
          <w:szCs w:val="30"/>
        </w:rPr>
        <w:t>二、依托单位基本信息</w:t>
      </w:r>
    </w:p>
    <w:tbl>
      <w:tblPr>
        <w:tblStyle w:val="8"/>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8"/>
        <w:gridCol w:w="380"/>
        <w:gridCol w:w="225"/>
        <w:gridCol w:w="42"/>
        <w:gridCol w:w="715"/>
        <w:gridCol w:w="345"/>
        <w:gridCol w:w="359"/>
        <w:gridCol w:w="17"/>
        <w:gridCol w:w="412"/>
        <w:gridCol w:w="275"/>
        <w:gridCol w:w="705"/>
        <w:gridCol w:w="19"/>
        <w:gridCol w:w="249"/>
        <w:gridCol w:w="436"/>
        <w:gridCol w:w="168"/>
        <w:gridCol w:w="536"/>
        <w:gridCol w:w="157"/>
        <w:gridCol w:w="104"/>
        <w:gridCol w:w="443"/>
        <w:gridCol w:w="609"/>
        <w:gridCol w:w="95"/>
        <w:gridCol w:w="53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09"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企业名称</w:t>
            </w:r>
          </w:p>
        </w:tc>
        <w:tc>
          <w:tcPr>
            <w:tcW w:w="7540" w:type="dxa"/>
            <w:gridSpan w:val="19"/>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kern w:val="0"/>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09"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注册地址</w:t>
            </w:r>
          </w:p>
        </w:tc>
        <w:tc>
          <w:tcPr>
            <w:tcW w:w="2847" w:type="dxa"/>
            <w:gridSpan w:val="8"/>
            <w:vAlign w:val="center"/>
          </w:tcPr>
          <w:p>
            <w:pPr>
              <w:keepNext w:val="0"/>
              <w:keepLines w:val="0"/>
              <w:suppressLineNumbers w:val="0"/>
              <w:snapToGrid w:val="0"/>
              <w:spacing w:before="0" w:beforeAutospacing="0" w:after="0" w:afterAutospacing="0"/>
              <w:ind w:left="0" w:right="0"/>
              <w:jc w:val="both"/>
              <w:rPr>
                <w:rFonts w:hint="default" w:eastAsia="仿宋_GB2312"/>
                <w:sz w:val="28"/>
                <w:szCs w:val="28"/>
              </w:rPr>
            </w:pPr>
            <w:r>
              <w:rPr>
                <w:rFonts w:hint="default" w:eastAsia="仿宋_GB2312"/>
                <w:color w:val="000000"/>
                <w:kern w:val="0"/>
                <w:sz w:val="28"/>
                <w:szCs w:val="28"/>
              </w:rPr>
              <w:t>天津市************</w:t>
            </w:r>
          </w:p>
        </w:tc>
        <w:tc>
          <w:tcPr>
            <w:tcW w:w="1546" w:type="dxa"/>
            <w:gridSpan w:val="5"/>
            <w:vAlign w:val="center"/>
          </w:tcPr>
          <w:p>
            <w:pPr>
              <w:keepNext w:val="0"/>
              <w:keepLines w:val="0"/>
              <w:suppressLineNumbers w:val="0"/>
              <w:snapToGrid w:val="0"/>
              <w:spacing w:before="0" w:beforeAutospacing="0" w:after="0" w:afterAutospacing="0"/>
              <w:ind w:left="0" w:right="0"/>
              <w:jc w:val="center"/>
              <w:rPr>
                <w:rFonts w:hint="eastAsia" w:eastAsia="黑体"/>
                <w:sz w:val="28"/>
                <w:szCs w:val="28"/>
                <w:lang w:eastAsia="zh-CN"/>
              </w:rPr>
            </w:pPr>
            <w:r>
              <w:rPr>
                <w:rFonts w:hint="default" w:eastAsia="黑体"/>
                <w:sz w:val="28"/>
                <w:szCs w:val="28"/>
              </w:rPr>
              <w:t>天开</w:t>
            </w:r>
            <w:r>
              <w:rPr>
                <w:rFonts w:hint="eastAsia" w:eastAsia="黑体"/>
                <w:sz w:val="28"/>
                <w:szCs w:val="28"/>
                <w:lang w:eastAsia="zh-CN"/>
              </w:rPr>
              <w:t>津</w:t>
            </w:r>
          </w:p>
          <w:p>
            <w:pPr>
              <w:keepNext w:val="0"/>
              <w:keepLines w:val="0"/>
              <w:suppressLineNumbers w:val="0"/>
              <w:snapToGrid w:val="0"/>
              <w:spacing w:before="0" w:beforeAutospacing="0" w:after="0" w:afterAutospacing="0"/>
              <w:ind w:left="0" w:right="0"/>
              <w:jc w:val="center"/>
              <w:rPr>
                <w:rFonts w:hint="eastAsia" w:eastAsia="黑体"/>
                <w:sz w:val="28"/>
                <w:szCs w:val="28"/>
                <w:lang w:val="en" w:eastAsia="zh-CN"/>
              </w:rPr>
            </w:pPr>
            <w:r>
              <w:rPr>
                <w:rFonts w:hint="eastAsia" w:eastAsia="黑体"/>
                <w:sz w:val="28"/>
                <w:szCs w:val="28"/>
                <w:lang w:eastAsia="zh-CN"/>
              </w:rPr>
              <w:t>南园区</w:t>
            </w:r>
          </w:p>
        </w:tc>
        <w:tc>
          <w:tcPr>
            <w:tcW w:w="3147" w:type="dxa"/>
            <w:gridSpan w:val="6"/>
            <w:vAlign w:val="center"/>
          </w:tcPr>
          <w:p>
            <w:pPr>
              <w:keepNext w:val="0"/>
              <w:keepLines w:val="0"/>
              <w:suppressLineNumbers w:val="0"/>
              <w:snapToGrid w:val="0"/>
              <w:spacing w:before="0" w:beforeAutospacing="0" w:after="0" w:afterAutospacing="0"/>
              <w:ind w:left="0" w:right="0"/>
              <w:jc w:val="center"/>
              <w:rPr>
                <w:rFonts w:hint="default" w:eastAsia="仿宋_GB2312"/>
                <w:color w:val="000000"/>
                <w:kern w:val="0"/>
                <w:sz w:val="28"/>
                <w:szCs w:val="28"/>
              </w:rPr>
            </w:pPr>
            <w:r>
              <w:rPr>
                <w:rFonts w:hint="eastAsia" w:eastAsia="仿宋_GB2312"/>
                <w:b/>
                <w:bCs/>
                <w:color w:val="000000"/>
                <w:kern w:val="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09"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统一社会信用代码</w:t>
            </w:r>
          </w:p>
        </w:tc>
        <w:tc>
          <w:tcPr>
            <w:tcW w:w="2847" w:type="dxa"/>
            <w:gridSpan w:val="8"/>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sz w:val="28"/>
                <w:szCs w:val="28"/>
              </w:rPr>
              <w:t>*********</w:t>
            </w:r>
          </w:p>
        </w:tc>
        <w:tc>
          <w:tcPr>
            <w:tcW w:w="1546"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法定</w:t>
            </w: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代表人</w:t>
            </w:r>
          </w:p>
        </w:tc>
        <w:tc>
          <w:tcPr>
            <w:tcW w:w="3147" w:type="dxa"/>
            <w:gridSpan w:val="6"/>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sz w:val="28"/>
                <w:szCs w:val="28"/>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09"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注册时间</w:t>
            </w:r>
          </w:p>
        </w:tc>
        <w:tc>
          <w:tcPr>
            <w:tcW w:w="2847" w:type="dxa"/>
            <w:gridSpan w:val="8"/>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p>
        </w:tc>
        <w:tc>
          <w:tcPr>
            <w:tcW w:w="1546"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公司银行账户</w:t>
            </w:r>
          </w:p>
        </w:tc>
        <w:tc>
          <w:tcPr>
            <w:tcW w:w="3147" w:type="dxa"/>
            <w:gridSpan w:val="6"/>
            <w:vAlign w:val="center"/>
          </w:tcPr>
          <w:p>
            <w:pPr>
              <w:keepNext w:val="0"/>
              <w:keepLines w:val="0"/>
              <w:suppressLineNumbers w:val="0"/>
              <w:snapToGrid w:val="0"/>
              <w:spacing w:before="0" w:beforeAutospacing="0" w:after="0" w:afterAutospacing="0"/>
              <w:ind w:left="0" w:right="0"/>
              <w:jc w:val="center"/>
              <w:rPr>
                <w:rFonts w:hint="default"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09"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账户</w:t>
            </w: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开户支行</w:t>
            </w:r>
          </w:p>
        </w:tc>
        <w:tc>
          <w:tcPr>
            <w:tcW w:w="2847" w:type="dxa"/>
            <w:gridSpan w:val="8"/>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p>
        </w:tc>
        <w:tc>
          <w:tcPr>
            <w:tcW w:w="1546"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银行</w:t>
            </w: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联行号</w:t>
            </w:r>
          </w:p>
        </w:tc>
        <w:tc>
          <w:tcPr>
            <w:tcW w:w="3147" w:type="dxa"/>
            <w:gridSpan w:val="6"/>
            <w:vAlign w:val="center"/>
          </w:tcPr>
          <w:p>
            <w:pPr>
              <w:keepNext w:val="0"/>
              <w:keepLines w:val="0"/>
              <w:suppressLineNumbers w:val="0"/>
              <w:snapToGrid w:val="0"/>
              <w:spacing w:before="0" w:beforeAutospacing="0" w:after="0" w:afterAutospacing="0"/>
              <w:ind w:left="0" w:right="0"/>
              <w:jc w:val="center"/>
              <w:rPr>
                <w:rFonts w:hint="default"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09"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联系人</w:t>
            </w:r>
          </w:p>
        </w:tc>
        <w:tc>
          <w:tcPr>
            <w:tcW w:w="2847" w:type="dxa"/>
            <w:gridSpan w:val="8"/>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sz w:val="28"/>
                <w:szCs w:val="28"/>
              </w:rPr>
              <w:t>王五</w:t>
            </w:r>
          </w:p>
        </w:tc>
        <w:tc>
          <w:tcPr>
            <w:tcW w:w="1546"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联系电话</w:t>
            </w:r>
          </w:p>
        </w:tc>
        <w:tc>
          <w:tcPr>
            <w:tcW w:w="3147" w:type="dxa"/>
            <w:gridSpan w:val="6"/>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123****3423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09"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注册资本</w:t>
            </w:r>
          </w:p>
        </w:tc>
        <w:tc>
          <w:tcPr>
            <w:tcW w:w="2847" w:type="dxa"/>
            <w:gridSpan w:val="8"/>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****万元</w:t>
            </w:r>
          </w:p>
        </w:tc>
        <w:tc>
          <w:tcPr>
            <w:tcW w:w="1546"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实缴资本</w:t>
            </w:r>
          </w:p>
        </w:tc>
        <w:tc>
          <w:tcPr>
            <w:tcW w:w="3147" w:type="dxa"/>
            <w:gridSpan w:val="6"/>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09"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职工总数</w:t>
            </w:r>
          </w:p>
        </w:tc>
        <w:tc>
          <w:tcPr>
            <w:tcW w:w="2847" w:type="dxa"/>
            <w:gridSpan w:val="8"/>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w:t>
            </w:r>
          </w:p>
        </w:tc>
        <w:tc>
          <w:tcPr>
            <w:tcW w:w="1546"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研发人员</w:t>
            </w: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 xml:space="preserve">总数 </w:t>
            </w:r>
          </w:p>
        </w:tc>
        <w:tc>
          <w:tcPr>
            <w:tcW w:w="3147" w:type="dxa"/>
            <w:gridSpan w:val="6"/>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09"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主营业务</w:t>
            </w:r>
          </w:p>
        </w:tc>
        <w:tc>
          <w:tcPr>
            <w:tcW w:w="7540" w:type="dxa"/>
            <w:gridSpan w:val="19"/>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09"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主营业务技术来源</w:t>
            </w:r>
          </w:p>
        </w:tc>
        <w:tc>
          <w:tcPr>
            <w:tcW w:w="7540" w:type="dxa"/>
            <w:gridSpan w:val="19"/>
            <w:vAlign w:val="center"/>
          </w:tcPr>
          <w:p>
            <w:pPr>
              <w:keepNext w:val="0"/>
              <w:keepLines w:val="0"/>
              <w:suppressLineNumbers w:val="0"/>
              <w:snapToGrid w:val="0"/>
              <w:spacing w:before="0" w:beforeAutospacing="0" w:after="0" w:afterAutospacing="0"/>
              <w:ind w:left="0" w:right="0"/>
              <w:jc w:val="center"/>
              <w:rPr>
                <w:rFonts w:hint="default" w:eastAsia="仿宋_GB2312"/>
                <w:szCs w:val="21"/>
              </w:rPr>
            </w:pPr>
            <w:r>
              <w:rPr>
                <w:rFonts w:hint="default" w:eastAsia="仿宋_GB2312"/>
                <w:sz w:val="28"/>
                <w:szCs w:val="28"/>
              </w:rPr>
              <w:t>□自有        □购买        □合作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09"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1"/>
              </w:rPr>
            </w:pPr>
            <w:r>
              <w:rPr>
                <w:rFonts w:hint="default" w:eastAsia="黑体"/>
                <w:sz w:val="28"/>
                <w:szCs w:val="21"/>
              </w:rPr>
              <w:t>控股股东类型</w:t>
            </w:r>
          </w:p>
        </w:tc>
        <w:tc>
          <w:tcPr>
            <w:tcW w:w="2847" w:type="dxa"/>
            <w:gridSpan w:val="8"/>
            <w:vAlign w:val="center"/>
          </w:tcPr>
          <w:p>
            <w:pPr>
              <w:keepNext w:val="0"/>
              <w:keepLines w:val="0"/>
              <w:suppressLineNumbers w:val="0"/>
              <w:snapToGrid w:val="0"/>
              <w:spacing w:before="0" w:beforeAutospacing="0" w:after="0" w:afterAutospacing="0"/>
              <w:ind w:left="0" w:right="0"/>
              <w:jc w:val="left"/>
              <w:rPr>
                <w:rFonts w:hint="default"/>
              </w:rPr>
            </w:pPr>
            <w:r>
              <w:rPr>
                <w:rFonts w:hint="default" w:eastAsia="仿宋_GB2312"/>
                <w:sz w:val="24"/>
              </w:rPr>
              <w:t>□</w:t>
            </w:r>
            <w:r>
              <w:rPr>
                <w:rFonts w:hint="default" w:eastAsia="仿宋_GB2312"/>
                <w:sz w:val="24"/>
                <w:szCs w:val="20"/>
              </w:rPr>
              <w:t>自然人（</w:t>
            </w:r>
            <w:r>
              <w:rPr>
                <w:rFonts w:hint="default" w:eastAsia="仿宋_GB2312"/>
                <w:sz w:val="24"/>
              </w:rPr>
              <w:t>□</w:t>
            </w:r>
            <w:r>
              <w:rPr>
                <w:rFonts w:hint="default" w:eastAsia="仿宋_GB2312"/>
                <w:sz w:val="24"/>
                <w:szCs w:val="20"/>
              </w:rPr>
              <w:t>境内</w:t>
            </w:r>
            <w:r>
              <w:rPr>
                <w:rFonts w:hint="default" w:eastAsia="仿宋_GB2312"/>
                <w:sz w:val="24"/>
              </w:rPr>
              <w:t>□</w:t>
            </w:r>
            <w:r>
              <w:rPr>
                <w:rFonts w:hint="default" w:eastAsia="仿宋_GB2312"/>
                <w:sz w:val="24"/>
                <w:szCs w:val="20"/>
              </w:rPr>
              <w:t>海外）</w:t>
            </w:r>
          </w:p>
          <w:p>
            <w:pPr>
              <w:keepNext w:val="0"/>
              <w:keepLines w:val="0"/>
              <w:suppressLineNumbers w:val="0"/>
              <w:snapToGrid w:val="0"/>
              <w:spacing w:before="0" w:beforeAutospacing="0" w:after="0" w:afterAutospacing="0"/>
              <w:ind w:left="0" w:right="0"/>
              <w:jc w:val="left"/>
              <w:rPr>
                <w:rFonts w:hint="default" w:eastAsia="仿宋_GB2312"/>
                <w:sz w:val="24"/>
                <w:szCs w:val="20"/>
              </w:rPr>
            </w:pPr>
            <w:r>
              <w:rPr>
                <w:rFonts w:hint="default" w:eastAsia="仿宋_GB2312"/>
                <w:sz w:val="24"/>
              </w:rPr>
              <w:t>□</w:t>
            </w:r>
            <w:r>
              <w:rPr>
                <w:rFonts w:hint="default" w:eastAsia="仿宋_GB2312"/>
                <w:sz w:val="24"/>
                <w:szCs w:val="20"/>
              </w:rPr>
              <w:t xml:space="preserve">法人   </w:t>
            </w:r>
            <w:r>
              <w:rPr>
                <w:rFonts w:hint="default" w:eastAsia="仿宋_GB2312"/>
                <w:sz w:val="24"/>
              </w:rPr>
              <w:t>□</w:t>
            </w:r>
            <w:r>
              <w:rPr>
                <w:rFonts w:hint="default" w:eastAsia="仿宋_GB2312"/>
                <w:sz w:val="24"/>
                <w:szCs w:val="20"/>
              </w:rPr>
              <w:t>投资机构</w:t>
            </w:r>
          </w:p>
          <w:p>
            <w:pPr>
              <w:keepNext w:val="0"/>
              <w:keepLines w:val="0"/>
              <w:suppressLineNumbers w:val="0"/>
              <w:snapToGrid w:val="0"/>
              <w:spacing w:before="0" w:beforeAutospacing="0" w:after="0" w:afterAutospacing="0"/>
              <w:ind w:left="0" w:right="0"/>
              <w:jc w:val="left"/>
              <w:rPr>
                <w:rFonts w:hint="default" w:eastAsia="仿宋_GB2312"/>
                <w:sz w:val="24"/>
                <w:szCs w:val="20"/>
              </w:rPr>
            </w:pPr>
            <w:r>
              <w:rPr>
                <w:rFonts w:hint="default" w:eastAsia="仿宋_GB2312"/>
                <w:sz w:val="24"/>
              </w:rPr>
              <w:t xml:space="preserve">         □</w:t>
            </w:r>
            <w:r>
              <w:rPr>
                <w:rFonts w:hint="default" w:eastAsia="仿宋_GB2312"/>
                <w:sz w:val="24"/>
                <w:szCs w:val="20"/>
              </w:rPr>
              <w:t>上市公司</w:t>
            </w:r>
          </w:p>
          <w:p>
            <w:pPr>
              <w:keepNext w:val="0"/>
              <w:keepLines w:val="0"/>
              <w:suppressLineNumbers w:val="0"/>
              <w:snapToGrid w:val="0"/>
              <w:spacing w:before="0" w:beforeAutospacing="0" w:after="0" w:afterAutospacing="0"/>
              <w:ind w:left="0" w:right="0"/>
              <w:jc w:val="left"/>
              <w:rPr>
                <w:rFonts w:hint="default" w:eastAsia="仿宋_GB2312"/>
                <w:sz w:val="24"/>
                <w:szCs w:val="20"/>
              </w:rPr>
            </w:pPr>
            <w:r>
              <w:rPr>
                <w:rFonts w:hint="default" w:eastAsia="仿宋_GB2312"/>
                <w:sz w:val="24"/>
              </w:rPr>
              <w:t xml:space="preserve">         □</w:t>
            </w:r>
            <w:r>
              <w:rPr>
                <w:rFonts w:hint="default" w:eastAsia="仿宋_GB2312"/>
                <w:sz w:val="24"/>
                <w:szCs w:val="20"/>
              </w:rPr>
              <w:t>外资机构</w:t>
            </w:r>
          </w:p>
          <w:p>
            <w:pPr>
              <w:keepNext w:val="0"/>
              <w:keepLines w:val="0"/>
              <w:suppressLineNumbers w:val="0"/>
              <w:snapToGrid w:val="0"/>
              <w:spacing w:before="0" w:beforeAutospacing="0" w:after="0" w:afterAutospacing="0"/>
              <w:ind w:left="0" w:right="0"/>
              <w:jc w:val="left"/>
              <w:rPr>
                <w:rFonts w:hint="default"/>
              </w:rPr>
            </w:pPr>
            <w:r>
              <w:rPr>
                <w:rFonts w:hint="default" w:eastAsia="仿宋_GB2312"/>
                <w:sz w:val="24"/>
              </w:rPr>
              <w:t xml:space="preserve">         □其它</w:t>
            </w:r>
          </w:p>
        </w:tc>
        <w:tc>
          <w:tcPr>
            <w:tcW w:w="1546"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1"/>
              </w:rPr>
            </w:pPr>
            <w:r>
              <w:rPr>
                <w:rFonts w:hint="default" w:eastAsia="黑体"/>
                <w:sz w:val="28"/>
                <w:szCs w:val="21"/>
              </w:rPr>
              <w:t>控股比例</w:t>
            </w:r>
          </w:p>
        </w:tc>
        <w:tc>
          <w:tcPr>
            <w:tcW w:w="3147" w:type="dxa"/>
            <w:gridSpan w:val="6"/>
            <w:vAlign w:val="center"/>
          </w:tcPr>
          <w:p>
            <w:pPr>
              <w:keepNext w:val="0"/>
              <w:keepLines w:val="0"/>
              <w:suppressLineNumbers w:val="0"/>
              <w:snapToGrid w:val="0"/>
              <w:spacing w:before="0" w:beforeAutospacing="0" w:after="0" w:afterAutospacing="0"/>
              <w:ind w:left="0" w:right="0"/>
              <w:rPr>
                <w:rFonts w:hint="default" w:eastAsia="仿宋_GB2312"/>
                <w:sz w:val="24"/>
                <w:szCs w:val="20"/>
              </w:rPr>
            </w:pPr>
            <w:r>
              <w:rPr>
                <w:rFonts w:hint="default" w:eastAsia="仿宋_GB2312"/>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09"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创业项目所属战略性新兴产业领域</w:t>
            </w:r>
          </w:p>
        </w:tc>
        <w:tc>
          <w:tcPr>
            <w:tcW w:w="2847" w:type="dxa"/>
            <w:gridSpan w:val="8"/>
            <w:vAlign w:val="center"/>
          </w:tcPr>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智能科技产业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□生物医药产业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□新能源产业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□新材料产业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□高端装备制造业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□汽车产业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□石油化工产业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□航空航天产业</w:t>
            </w:r>
          </w:p>
          <w:p>
            <w:pPr>
              <w:keepNext w:val="0"/>
              <w:keepLines w:val="0"/>
              <w:suppressLineNumbers w:val="0"/>
              <w:snapToGrid w:val="0"/>
              <w:spacing w:before="0" w:beforeAutospacing="0" w:after="0" w:afterAutospacing="0"/>
              <w:ind w:left="0" w:right="0"/>
              <w:rPr>
                <w:rFonts w:hint="default" w:eastAsia="仿宋_GB2312"/>
                <w:sz w:val="24"/>
              </w:rPr>
            </w:pPr>
            <w:r>
              <w:rPr>
                <w:rFonts w:hint="default" w:eastAsia="仿宋_GB2312"/>
                <w:sz w:val="22"/>
                <w:szCs w:val="22"/>
              </w:rPr>
              <w:t>□其他</w:t>
            </w:r>
          </w:p>
        </w:tc>
        <w:tc>
          <w:tcPr>
            <w:tcW w:w="1546"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创业项目所属前沿领域</w:t>
            </w:r>
          </w:p>
        </w:tc>
        <w:tc>
          <w:tcPr>
            <w:tcW w:w="3147" w:type="dxa"/>
            <w:gridSpan w:val="6"/>
          </w:tcPr>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人工智能</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□量子信息</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□集成电路</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生命健康</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□脑科学</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□生物育种</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□空天科技</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□深地深海</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□材料仪器</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□“双碳”</w:t>
            </w:r>
          </w:p>
          <w:p>
            <w:pPr>
              <w:keepNext w:val="0"/>
              <w:keepLines w:val="0"/>
              <w:suppressLineNumbers w:val="0"/>
              <w:snapToGrid w:val="0"/>
              <w:spacing w:before="0" w:beforeAutospacing="0" w:after="0" w:afterAutospacing="0"/>
              <w:ind w:left="0" w:right="0"/>
              <w:rPr>
                <w:rFonts w:hint="default" w:eastAsia="仿宋_GB2312"/>
                <w:szCs w:val="21"/>
              </w:rPr>
            </w:pPr>
            <w:r>
              <w:rPr>
                <w:rFonts w:hint="default" w:eastAsia="仿宋_GB2312"/>
                <w:sz w:val="22"/>
                <w:szCs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8949" w:type="dxa"/>
            <w:gridSpan w:val="2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right="0" w:firstLine="0" w:firstLineChars="0"/>
              <w:jc w:val="center"/>
              <w:rPr>
                <w:rFonts w:hint="default" w:ascii="Times New Roman" w:hAnsi="Times New Roman" w:eastAsia="黑体" w:cs="黑体"/>
                <w:kern w:val="2"/>
                <w:sz w:val="28"/>
                <w:szCs w:val="28"/>
              </w:rPr>
            </w:pPr>
            <w:r>
              <w:rPr>
                <w:rFonts w:hint="eastAsia" w:ascii="Times New Roman" w:hAnsi="Times New Roman" w:eastAsia="黑体" w:cs="黑体"/>
                <w:kern w:val="2"/>
                <w:sz w:val="28"/>
                <w:szCs w:val="28"/>
                <w:lang w:val="en-US" w:eastAsia="zh-CN" w:bidi="ar"/>
              </w:rPr>
              <w:t>依托单位人员组成</w:t>
            </w:r>
          </w:p>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367" w:type="dxa"/>
            <w:gridSpan w:val="4"/>
            <w:vMerge w:val="restart"/>
            <w:tcBorders>
              <w:top w:val="single" w:color="auto" w:sz="4" w:space="0"/>
              <w:left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right="0" w:firstLine="0" w:firstLineChars="0"/>
              <w:jc w:val="center"/>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职工</w:t>
            </w:r>
          </w:p>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eastAsia="黑体"/>
                <w:color w:val="000000"/>
                <w:sz w:val="28"/>
                <w:szCs w:val="28"/>
              </w:rPr>
            </w:pPr>
            <w:r>
              <w:rPr>
                <w:rFonts w:hint="default" w:ascii="Times New Roman" w:hAnsi="Times New Roman" w:eastAsia="黑体" w:cs="Times New Roman"/>
                <w:kern w:val="2"/>
                <w:sz w:val="28"/>
                <w:szCs w:val="28"/>
                <w:lang w:val="en-US" w:eastAsia="zh-CN" w:bidi="ar"/>
              </w:rPr>
              <w:t>总数</w:t>
            </w:r>
          </w:p>
        </w:tc>
        <w:tc>
          <w:tcPr>
            <w:tcW w:w="1102" w:type="dxa"/>
            <w:gridSpan w:val="3"/>
            <w:vMerge w:val="restart"/>
            <w:tcBorders>
              <w:top w:val="single" w:color="auto" w:sz="4" w:space="0"/>
              <w:left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063" w:type="dxa"/>
            <w:gridSpan w:val="4"/>
            <w:vMerge w:val="restart"/>
            <w:tcBorders>
              <w:top w:val="single" w:color="auto" w:sz="4" w:space="0"/>
              <w:left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学历</w:t>
            </w:r>
          </w:p>
        </w:tc>
        <w:tc>
          <w:tcPr>
            <w:tcW w:w="973" w:type="dxa"/>
            <w:gridSpan w:val="3"/>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博士</w:t>
            </w:r>
          </w:p>
        </w:tc>
        <w:tc>
          <w:tcPr>
            <w:tcW w:w="1401" w:type="dxa"/>
            <w:gridSpan w:val="5"/>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硕士</w:t>
            </w:r>
          </w:p>
        </w:tc>
        <w:tc>
          <w:tcPr>
            <w:tcW w:w="1147" w:type="dxa"/>
            <w:gridSpan w:val="3"/>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本科</w:t>
            </w:r>
          </w:p>
        </w:tc>
        <w:tc>
          <w:tcPr>
            <w:tcW w:w="1896" w:type="dxa"/>
            <w:gridSpan w:val="2"/>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367" w:type="dxa"/>
            <w:gridSpan w:val="4"/>
            <w:vMerge w:val="continue"/>
            <w:tcBorders>
              <w:left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eastAsia="黑体"/>
                <w:color w:val="000000"/>
                <w:sz w:val="28"/>
                <w:szCs w:val="28"/>
              </w:rPr>
            </w:pPr>
          </w:p>
        </w:tc>
        <w:tc>
          <w:tcPr>
            <w:tcW w:w="1102" w:type="dxa"/>
            <w:gridSpan w:val="3"/>
            <w:vMerge w:val="continue"/>
            <w:tcBorders>
              <w:left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p>
        </w:tc>
        <w:tc>
          <w:tcPr>
            <w:tcW w:w="1063" w:type="dxa"/>
            <w:gridSpan w:val="4"/>
            <w:vMerge w:val="continue"/>
            <w:tcBorders>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p>
        </w:tc>
        <w:tc>
          <w:tcPr>
            <w:tcW w:w="973" w:type="dxa"/>
            <w:gridSpan w:val="3"/>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401" w:type="dxa"/>
            <w:gridSpan w:val="5"/>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147" w:type="dxa"/>
            <w:gridSpan w:val="3"/>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896" w:type="dxa"/>
            <w:gridSpan w:val="2"/>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367" w:type="dxa"/>
            <w:gridSpan w:val="4"/>
            <w:vMerge w:val="continue"/>
            <w:tcBorders>
              <w:left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560" w:firstLineChars="200"/>
              <w:jc w:val="center"/>
              <w:rPr>
                <w:rFonts w:hint="default" w:eastAsia="黑体"/>
                <w:color w:val="000000"/>
                <w:sz w:val="28"/>
                <w:szCs w:val="28"/>
              </w:rPr>
            </w:pPr>
          </w:p>
        </w:tc>
        <w:tc>
          <w:tcPr>
            <w:tcW w:w="1102" w:type="dxa"/>
            <w:gridSpan w:val="3"/>
            <w:vMerge w:val="continue"/>
            <w:tcBorders>
              <w:left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480" w:firstLineChars="200"/>
              <w:jc w:val="center"/>
              <w:rPr>
                <w:rFonts w:hint="default"/>
              </w:rPr>
            </w:pPr>
          </w:p>
        </w:tc>
        <w:tc>
          <w:tcPr>
            <w:tcW w:w="1063" w:type="dxa"/>
            <w:gridSpan w:val="4"/>
            <w:vMerge w:val="restart"/>
            <w:tcBorders>
              <w:top w:val="single" w:color="auto" w:sz="4" w:space="0"/>
              <w:left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职称</w:t>
            </w:r>
          </w:p>
        </w:tc>
        <w:tc>
          <w:tcPr>
            <w:tcW w:w="973" w:type="dxa"/>
            <w:gridSpan w:val="3"/>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正高</w:t>
            </w:r>
          </w:p>
        </w:tc>
        <w:tc>
          <w:tcPr>
            <w:tcW w:w="1401" w:type="dxa"/>
            <w:gridSpan w:val="5"/>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副高</w:t>
            </w:r>
          </w:p>
        </w:tc>
        <w:tc>
          <w:tcPr>
            <w:tcW w:w="1147" w:type="dxa"/>
            <w:gridSpan w:val="3"/>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中级</w:t>
            </w:r>
          </w:p>
        </w:tc>
        <w:tc>
          <w:tcPr>
            <w:tcW w:w="1896" w:type="dxa"/>
            <w:gridSpan w:val="2"/>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367" w:type="dxa"/>
            <w:gridSpan w:val="4"/>
            <w:vMerge w:val="continue"/>
            <w:tcBorders>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560" w:firstLineChars="200"/>
              <w:jc w:val="center"/>
              <w:rPr>
                <w:rFonts w:hint="default" w:eastAsia="黑体"/>
                <w:color w:val="000000"/>
                <w:sz w:val="28"/>
                <w:szCs w:val="28"/>
              </w:rPr>
            </w:pPr>
          </w:p>
        </w:tc>
        <w:tc>
          <w:tcPr>
            <w:tcW w:w="1102" w:type="dxa"/>
            <w:gridSpan w:val="3"/>
            <w:vMerge w:val="continue"/>
            <w:tcBorders>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480" w:firstLineChars="200"/>
              <w:jc w:val="center"/>
              <w:rPr>
                <w:rFonts w:hint="default"/>
              </w:rPr>
            </w:pPr>
          </w:p>
        </w:tc>
        <w:tc>
          <w:tcPr>
            <w:tcW w:w="1063" w:type="dxa"/>
            <w:gridSpan w:val="4"/>
            <w:vMerge w:val="continue"/>
            <w:tcBorders>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p>
        </w:tc>
        <w:tc>
          <w:tcPr>
            <w:tcW w:w="973" w:type="dxa"/>
            <w:gridSpan w:val="3"/>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401" w:type="dxa"/>
            <w:gridSpan w:val="5"/>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147" w:type="dxa"/>
            <w:gridSpan w:val="3"/>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896" w:type="dxa"/>
            <w:gridSpan w:val="2"/>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trPr>
        <w:tc>
          <w:tcPr>
            <w:tcW w:w="1367"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autoSpaceDE w:val="0"/>
              <w:autoSpaceDN/>
              <w:spacing w:before="0" w:beforeAutospacing="0" w:after="0" w:afterAutospacing="0" w:line="360" w:lineRule="exact"/>
              <w:ind w:left="0" w:right="0" w:firstLine="0" w:firstLineChars="0"/>
              <w:jc w:val="center"/>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其中海外</w:t>
            </w:r>
          </w:p>
          <w:p>
            <w:pPr>
              <w:pStyle w:val="7"/>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eastAsia="黑体"/>
                <w:color w:val="000000"/>
                <w:sz w:val="28"/>
                <w:szCs w:val="28"/>
              </w:rPr>
            </w:pPr>
            <w:r>
              <w:rPr>
                <w:rFonts w:hint="default" w:ascii="Times New Roman" w:hAnsi="Times New Roman" w:eastAsia="黑体" w:cs="Times New Roman"/>
                <w:kern w:val="2"/>
                <w:sz w:val="28"/>
                <w:szCs w:val="28"/>
                <w:lang w:val="en-US" w:eastAsia="zh-CN" w:bidi="ar"/>
              </w:rPr>
              <w:t>回国人数</w:t>
            </w:r>
          </w:p>
        </w:tc>
        <w:tc>
          <w:tcPr>
            <w:tcW w:w="7582" w:type="dxa"/>
            <w:gridSpan w:val="20"/>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8949" w:type="dxa"/>
            <w:gridSpan w:val="24"/>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仿宋_GB2312"/>
                <w:color w:val="000000"/>
                <w:kern w:val="0"/>
                <w:sz w:val="24"/>
              </w:rPr>
            </w:pPr>
            <w:r>
              <w:rPr>
                <w:rFonts w:hint="default" w:eastAsia="黑体"/>
                <w:color w:val="000000"/>
                <w:sz w:val="28"/>
                <w:szCs w:val="28"/>
              </w:rPr>
              <w:t>依托单位近一年每月缴纳社保人数</w:t>
            </w:r>
            <w:r>
              <w:rPr>
                <w:rFonts w:hint="eastAsia" w:eastAsia="黑体"/>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70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r>
              <w:rPr>
                <w:rFonts w:hint="eastAsia" w:eastAsia="仿宋_GB2312"/>
                <w:color w:val="000000"/>
                <w:kern w:val="0"/>
                <w:sz w:val="15"/>
                <w:szCs w:val="15"/>
              </w:rPr>
              <w:t>2024.09</w:t>
            </w:r>
          </w:p>
        </w:tc>
        <w:tc>
          <w:tcPr>
            <w:tcW w:w="705"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r>
              <w:rPr>
                <w:rFonts w:hint="eastAsia" w:eastAsia="仿宋_GB2312"/>
                <w:color w:val="000000"/>
                <w:kern w:val="0"/>
                <w:sz w:val="15"/>
                <w:szCs w:val="15"/>
              </w:rPr>
              <w:t>2024.10</w:t>
            </w:r>
          </w:p>
        </w:tc>
        <w:tc>
          <w:tcPr>
            <w:tcW w:w="71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r>
              <w:rPr>
                <w:rFonts w:hint="eastAsia" w:eastAsia="仿宋_GB2312"/>
                <w:color w:val="000000"/>
                <w:kern w:val="0"/>
                <w:sz w:val="15"/>
                <w:szCs w:val="15"/>
              </w:rPr>
              <w:t>2024.11</w:t>
            </w:r>
          </w:p>
        </w:tc>
        <w:tc>
          <w:tcPr>
            <w:tcW w:w="70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r>
              <w:rPr>
                <w:rFonts w:hint="eastAsia" w:eastAsia="仿宋_GB2312"/>
                <w:color w:val="000000"/>
                <w:kern w:val="0"/>
                <w:sz w:val="15"/>
                <w:szCs w:val="15"/>
              </w:rPr>
              <w:t>2024.12</w:t>
            </w:r>
          </w:p>
        </w:tc>
        <w:tc>
          <w:tcPr>
            <w:tcW w:w="704"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r>
              <w:rPr>
                <w:rFonts w:hint="eastAsia" w:eastAsia="仿宋_GB2312"/>
                <w:color w:val="000000"/>
                <w:kern w:val="0"/>
                <w:sz w:val="15"/>
                <w:szCs w:val="15"/>
              </w:rPr>
              <w:t>2025.01</w:t>
            </w:r>
          </w:p>
        </w:tc>
        <w:tc>
          <w:tcPr>
            <w:tcW w:w="70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r>
              <w:rPr>
                <w:rFonts w:hint="eastAsia" w:eastAsia="仿宋_GB2312"/>
                <w:color w:val="000000"/>
                <w:kern w:val="0"/>
                <w:sz w:val="15"/>
                <w:szCs w:val="15"/>
              </w:rPr>
              <w:t>2025.02</w:t>
            </w:r>
          </w:p>
        </w:tc>
        <w:tc>
          <w:tcPr>
            <w:tcW w:w="704"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r>
              <w:rPr>
                <w:rFonts w:hint="eastAsia" w:eastAsia="仿宋_GB2312"/>
                <w:color w:val="000000"/>
                <w:kern w:val="0"/>
                <w:sz w:val="15"/>
                <w:szCs w:val="15"/>
              </w:rPr>
              <w:t>2025.03</w:t>
            </w:r>
          </w:p>
        </w:tc>
        <w:tc>
          <w:tcPr>
            <w:tcW w:w="70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r>
              <w:rPr>
                <w:rFonts w:hint="eastAsia" w:eastAsia="仿宋_GB2312"/>
                <w:color w:val="000000"/>
                <w:kern w:val="0"/>
                <w:sz w:val="15"/>
                <w:szCs w:val="15"/>
              </w:rPr>
              <w:t>2025.04</w:t>
            </w:r>
          </w:p>
        </w:tc>
        <w:tc>
          <w:tcPr>
            <w:tcW w:w="704"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r>
              <w:rPr>
                <w:rFonts w:hint="eastAsia" w:eastAsia="仿宋_GB2312"/>
                <w:color w:val="000000"/>
                <w:kern w:val="0"/>
                <w:sz w:val="15"/>
                <w:szCs w:val="15"/>
              </w:rPr>
              <w:t>2025.05</w:t>
            </w:r>
          </w:p>
        </w:tc>
        <w:tc>
          <w:tcPr>
            <w:tcW w:w="70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r>
              <w:rPr>
                <w:rFonts w:hint="eastAsia" w:eastAsia="仿宋_GB2312"/>
                <w:color w:val="000000"/>
                <w:kern w:val="0"/>
                <w:sz w:val="15"/>
                <w:szCs w:val="15"/>
              </w:rPr>
              <w:t>2025.06</w:t>
            </w:r>
          </w:p>
        </w:tc>
        <w:tc>
          <w:tcPr>
            <w:tcW w:w="53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r>
              <w:rPr>
                <w:rFonts w:hint="eastAsia" w:eastAsia="仿宋_GB2312"/>
                <w:color w:val="000000"/>
                <w:kern w:val="0"/>
                <w:sz w:val="15"/>
                <w:szCs w:val="15"/>
              </w:rPr>
              <w:t>2025.07</w:t>
            </w:r>
          </w:p>
        </w:tc>
        <w:tc>
          <w:tcPr>
            <w:tcW w:w="135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r>
              <w:rPr>
                <w:rFonts w:hint="eastAsia" w:eastAsia="仿宋_GB2312"/>
                <w:color w:val="000000"/>
                <w:kern w:val="0"/>
                <w:sz w:val="15"/>
                <w:szCs w:val="15"/>
              </w:rPr>
              <w:t>2025.08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70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仿宋_GB2312"/>
                <w:color w:val="000000"/>
                <w:kern w:val="0"/>
                <w:sz w:val="24"/>
              </w:rPr>
            </w:pPr>
          </w:p>
        </w:tc>
        <w:tc>
          <w:tcPr>
            <w:tcW w:w="705"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仿宋_GB2312"/>
                <w:color w:val="000000"/>
                <w:kern w:val="0"/>
                <w:sz w:val="24"/>
              </w:rPr>
            </w:pPr>
          </w:p>
        </w:tc>
        <w:tc>
          <w:tcPr>
            <w:tcW w:w="71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仿宋_GB2312"/>
                <w:color w:val="000000"/>
                <w:kern w:val="0"/>
                <w:sz w:val="24"/>
              </w:rPr>
            </w:pPr>
          </w:p>
        </w:tc>
        <w:tc>
          <w:tcPr>
            <w:tcW w:w="70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仿宋_GB2312"/>
                <w:color w:val="000000"/>
                <w:kern w:val="0"/>
                <w:sz w:val="24"/>
              </w:rPr>
            </w:pPr>
          </w:p>
        </w:tc>
        <w:tc>
          <w:tcPr>
            <w:tcW w:w="704"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仿宋_GB2312"/>
                <w:color w:val="000000"/>
                <w:kern w:val="0"/>
                <w:sz w:val="24"/>
              </w:rPr>
            </w:pPr>
          </w:p>
        </w:tc>
        <w:tc>
          <w:tcPr>
            <w:tcW w:w="70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仿宋_GB2312"/>
                <w:color w:val="000000"/>
                <w:kern w:val="0"/>
                <w:sz w:val="24"/>
              </w:rPr>
            </w:pPr>
          </w:p>
        </w:tc>
        <w:tc>
          <w:tcPr>
            <w:tcW w:w="704"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仿宋_GB2312"/>
                <w:color w:val="000000"/>
                <w:kern w:val="0"/>
                <w:sz w:val="24"/>
              </w:rPr>
            </w:pPr>
          </w:p>
        </w:tc>
        <w:tc>
          <w:tcPr>
            <w:tcW w:w="70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仿宋_GB2312"/>
                <w:color w:val="000000"/>
                <w:kern w:val="0"/>
                <w:sz w:val="24"/>
              </w:rPr>
            </w:pPr>
          </w:p>
        </w:tc>
        <w:tc>
          <w:tcPr>
            <w:tcW w:w="704"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仿宋_GB2312"/>
                <w:color w:val="000000"/>
                <w:kern w:val="0"/>
                <w:sz w:val="24"/>
              </w:rPr>
            </w:pPr>
          </w:p>
        </w:tc>
        <w:tc>
          <w:tcPr>
            <w:tcW w:w="70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仿宋_GB2312"/>
                <w:color w:val="000000"/>
                <w:kern w:val="0"/>
                <w:sz w:val="24"/>
              </w:rPr>
            </w:pPr>
          </w:p>
        </w:tc>
        <w:tc>
          <w:tcPr>
            <w:tcW w:w="53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仿宋_GB2312"/>
                <w:color w:val="000000"/>
                <w:kern w:val="0"/>
                <w:sz w:val="24"/>
              </w:rPr>
            </w:pPr>
          </w:p>
        </w:tc>
        <w:tc>
          <w:tcPr>
            <w:tcW w:w="135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trPr>
        <w:tc>
          <w:tcPr>
            <w:tcW w:w="8949" w:type="dxa"/>
            <w:gridSpan w:val="24"/>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黑体"/>
              </w:rPr>
            </w:pPr>
            <w:r>
              <w:rPr>
                <w:rFonts w:hint="default" w:eastAsia="黑体"/>
                <w:sz w:val="28"/>
                <w:szCs w:val="28"/>
              </w:rPr>
              <w:t>依托单位经营指标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57" w:type="dxa"/>
            <w:gridSpan w:val="10"/>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方正仿宋_GBK"/>
                <w:b/>
                <w:bCs/>
                <w:sz w:val="28"/>
                <w:szCs w:val="28"/>
              </w:rPr>
              <w:t>指    标</w:t>
            </w:r>
          </w:p>
        </w:tc>
        <w:tc>
          <w:tcPr>
            <w:tcW w:w="1852" w:type="dxa"/>
            <w:gridSpan w:val="6"/>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方正仿宋_GBK"/>
                <w:sz w:val="28"/>
                <w:szCs w:val="28"/>
              </w:rPr>
              <w:t>2023年</w:t>
            </w:r>
          </w:p>
        </w:tc>
        <w:tc>
          <w:tcPr>
            <w:tcW w:w="2483"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方正仿宋_GBK"/>
                <w:sz w:val="28"/>
                <w:szCs w:val="28"/>
              </w:rPr>
              <w:t>2024年</w:t>
            </w:r>
          </w:p>
        </w:tc>
        <w:tc>
          <w:tcPr>
            <w:tcW w:w="135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方正仿宋_GBK"/>
                <w:sz w:val="28"/>
                <w:szCs w:val="2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57" w:type="dxa"/>
            <w:gridSpan w:val="10"/>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sz w:val="28"/>
                <w:szCs w:val="28"/>
              </w:rPr>
              <w:t>企业总资产（万元）</w:t>
            </w:r>
          </w:p>
        </w:tc>
        <w:tc>
          <w:tcPr>
            <w:tcW w:w="185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248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57" w:type="dxa"/>
            <w:gridSpan w:val="10"/>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sz w:val="28"/>
                <w:szCs w:val="28"/>
              </w:rPr>
              <w:t>企业净资产（万元）</w:t>
            </w:r>
          </w:p>
        </w:tc>
        <w:tc>
          <w:tcPr>
            <w:tcW w:w="185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248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57" w:type="dxa"/>
            <w:gridSpan w:val="10"/>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sz w:val="28"/>
                <w:szCs w:val="28"/>
              </w:rPr>
              <w:t>年度总收入（万元）</w:t>
            </w:r>
          </w:p>
        </w:tc>
        <w:tc>
          <w:tcPr>
            <w:tcW w:w="185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248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5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年度净利润（万元）</w:t>
            </w:r>
          </w:p>
        </w:tc>
        <w:tc>
          <w:tcPr>
            <w:tcW w:w="185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248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5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主营业务收入（万元）</w:t>
            </w:r>
          </w:p>
        </w:tc>
        <w:tc>
          <w:tcPr>
            <w:tcW w:w="185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248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5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研发费用支出（万元）</w:t>
            </w:r>
          </w:p>
        </w:tc>
        <w:tc>
          <w:tcPr>
            <w:tcW w:w="185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248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trPr>
        <w:tc>
          <w:tcPr>
            <w:tcW w:w="325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研发投入强度（研发费用支出/主营业务收入）</w:t>
            </w:r>
          </w:p>
        </w:tc>
        <w:tc>
          <w:tcPr>
            <w:tcW w:w="185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r>
              <w:rPr>
                <w:rFonts w:hint="eastAsia" w:eastAsia="仿宋_GB2312"/>
                <w:color w:val="000000"/>
                <w:kern w:val="0"/>
                <w:sz w:val="24"/>
              </w:rPr>
              <w:t>.**</w:t>
            </w:r>
            <w:r>
              <w:rPr>
                <w:rFonts w:hint="default" w:eastAsia="仿宋_GB2312"/>
                <w:color w:val="000000"/>
                <w:kern w:val="0"/>
                <w:sz w:val="24"/>
              </w:rPr>
              <w:t>%</w:t>
            </w:r>
          </w:p>
        </w:tc>
        <w:tc>
          <w:tcPr>
            <w:tcW w:w="248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r>
              <w:rPr>
                <w:rFonts w:hint="eastAsia" w:eastAsia="仿宋_GB2312"/>
                <w:color w:val="000000"/>
                <w:kern w:val="0"/>
                <w:sz w:val="24"/>
              </w:rPr>
              <w:t>.**</w:t>
            </w:r>
            <w:r>
              <w:rPr>
                <w:rFonts w:hint="default" w:eastAsia="仿宋_GB2312"/>
                <w:color w:val="000000"/>
                <w:kern w:val="0"/>
                <w:sz w:val="24"/>
              </w:rPr>
              <w:t>%</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r>
              <w:rPr>
                <w:rFonts w:hint="eastAsia" w:eastAsia="仿宋_GB2312"/>
                <w:color w:val="000000"/>
                <w:kern w:val="0"/>
                <w:sz w:val="24"/>
              </w:rPr>
              <w:t>.**</w:t>
            </w: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5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已缴税收（万元）</w:t>
            </w:r>
          </w:p>
        </w:tc>
        <w:tc>
          <w:tcPr>
            <w:tcW w:w="185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248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5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创收外汇（万元）</w:t>
            </w:r>
          </w:p>
        </w:tc>
        <w:tc>
          <w:tcPr>
            <w:tcW w:w="185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4"/>
              </w:rPr>
            </w:pPr>
            <w:r>
              <w:rPr>
                <w:rFonts w:hint="default" w:eastAsia="仿宋_GB2312"/>
                <w:color w:val="000000"/>
                <w:kern w:val="0"/>
                <w:sz w:val="24"/>
              </w:rPr>
              <w:t>***</w:t>
            </w:r>
          </w:p>
        </w:tc>
        <w:tc>
          <w:tcPr>
            <w:tcW w:w="248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4"/>
              </w:rPr>
            </w:pPr>
            <w:r>
              <w:rPr>
                <w:rFonts w:hint="default" w:eastAsia="仿宋_GB2312"/>
                <w:color w:val="000000"/>
                <w:kern w:val="0"/>
                <w:sz w:val="24"/>
              </w:rPr>
              <w:t>***</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42"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上市</w:t>
            </w: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情况</w:t>
            </w:r>
          </w:p>
        </w:tc>
        <w:tc>
          <w:tcPr>
            <w:tcW w:w="2115" w:type="dxa"/>
            <w:gridSpan w:val="7"/>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left"/>
              <w:textAlignment w:val="baseline"/>
              <w:rPr>
                <w:rFonts w:hint="default" w:eastAsia="仿宋_GB2312"/>
                <w:sz w:val="24"/>
              </w:rPr>
            </w:pPr>
            <w:r>
              <w:rPr>
                <w:rFonts w:hint="default" w:eastAsia="仿宋_GB2312"/>
                <w:sz w:val="24"/>
              </w:rPr>
              <w:t>☑已上市</w:t>
            </w:r>
          </w:p>
          <w:p>
            <w:pPr>
              <w:keepNext w:val="0"/>
              <w:keepLines w:val="0"/>
              <w:suppressLineNumbers w:val="0"/>
              <w:adjustRightInd w:val="0"/>
              <w:spacing w:before="0" w:beforeAutospacing="0" w:after="0" w:afterAutospacing="0"/>
              <w:ind w:left="0" w:right="0"/>
              <w:jc w:val="left"/>
              <w:textAlignment w:val="baseline"/>
              <w:rPr>
                <w:rFonts w:hint="default" w:eastAsia="仿宋_GB2312"/>
                <w:sz w:val="24"/>
              </w:rPr>
            </w:pPr>
            <w:r>
              <w:rPr>
                <w:rFonts w:hint="default" w:eastAsia="仿宋_GB2312"/>
                <w:sz w:val="24"/>
              </w:rPr>
              <w:t>□3年内可上市</w:t>
            </w:r>
          </w:p>
          <w:p>
            <w:pPr>
              <w:keepNext w:val="0"/>
              <w:keepLines w:val="0"/>
              <w:suppressLineNumbers w:val="0"/>
              <w:snapToGrid w:val="0"/>
              <w:spacing w:before="0" w:beforeAutospacing="0" w:after="0" w:afterAutospacing="0"/>
              <w:ind w:left="0" w:right="0"/>
              <w:jc w:val="left"/>
              <w:rPr>
                <w:rFonts w:hint="default" w:eastAsia="仿宋_GB2312"/>
                <w:sz w:val="28"/>
                <w:szCs w:val="28"/>
              </w:rPr>
            </w:pPr>
            <w:r>
              <w:rPr>
                <w:rFonts w:hint="default" w:eastAsia="仿宋_GB2312"/>
                <w:sz w:val="24"/>
              </w:rPr>
              <w:t>□暂无计划</w:t>
            </w:r>
          </w:p>
        </w:tc>
        <w:tc>
          <w:tcPr>
            <w:tcW w:w="185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上市时间</w:t>
            </w:r>
          </w:p>
        </w:tc>
        <w:tc>
          <w:tcPr>
            <w:tcW w:w="248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上市地点</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股票代码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42"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p>
        </w:tc>
        <w:tc>
          <w:tcPr>
            <w:tcW w:w="2115" w:type="dxa"/>
            <w:gridSpan w:val="7"/>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p>
        </w:tc>
        <w:tc>
          <w:tcPr>
            <w:tcW w:w="185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仿宋_GB2312"/>
                <w:sz w:val="24"/>
              </w:rPr>
              <w:t>20**.*.*</w:t>
            </w:r>
          </w:p>
        </w:tc>
        <w:tc>
          <w:tcPr>
            <w:tcW w:w="248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eastAsia" w:eastAsia="仿宋_GB2312"/>
                <w:sz w:val="24"/>
              </w:rPr>
              <w:t>***</w:t>
            </w:r>
            <w:r>
              <w:rPr>
                <w:rFonts w:hint="default" w:eastAsia="仿宋_GB2312"/>
                <w:sz w:val="24"/>
              </w:rPr>
              <w:t>交易所</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949" w:type="dxa"/>
            <w:gridSpan w:val="24"/>
            <w:tcBorders>
              <w:top w:val="nil"/>
              <w:left w:val="nil"/>
              <w:bottom w:val="single" w:color="auto" w:sz="4" w:space="0"/>
              <w:right w:val="nil"/>
            </w:tcBorders>
          </w:tcPr>
          <w:p>
            <w:pPr>
              <w:pStyle w:val="4"/>
              <w:keepNext w:val="0"/>
              <w:keepLines w:val="0"/>
              <w:suppressLineNumbers w:val="0"/>
              <w:spacing w:before="0" w:beforeAutospacing="0" w:after="0" w:afterAutospacing="0"/>
              <w:ind w:left="0" w:right="0" w:firstLine="0" w:firstLineChars="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9" w:type="dxa"/>
            <w:gridSpan w:val="24"/>
            <w:tcBorders>
              <w:top w:val="single" w:color="auto" w:sz="4" w:space="0"/>
              <w:left w:val="single" w:color="auto" w:sz="4" w:space="0"/>
              <w:bottom w:val="single" w:color="auto" w:sz="4" w:space="0"/>
              <w:right w:val="single" w:color="auto" w:sz="4" w:space="0"/>
            </w:tcBorders>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sz w:val="28"/>
                <w:szCs w:val="28"/>
              </w:rPr>
              <w:t>申请人参与的科研创新团队情况表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jc w:val="center"/>
              <w:rPr>
                <w:rFonts w:hint="default"/>
              </w:rPr>
            </w:pPr>
            <w:r>
              <w:rPr>
                <w:rFonts w:hint="default" w:eastAsia="黑体"/>
                <w:sz w:val="28"/>
                <w:szCs w:val="28"/>
              </w:rPr>
              <w:t>序号</w:t>
            </w:r>
          </w:p>
        </w:tc>
        <w:tc>
          <w:tcPr>
            <w:tcW w:w="2083"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jc w:val="center"/>
              <w:rPr>
                <w:rFonts w:hint="default"/>
              </w:rPr>
            </w:pPr>
            <w:r>
              <w:rPr>
                <w:rFonts w:hint="default" w:eastAsia="黑体"/>
                <w:sz w:val="28"/>
                <w:szCs w:val="28"/>
              </w:rPr>
              <w:t>团队名称</w:t>
            </w:r>
          </w:p>
        </w:tc>
        <w:tc>
          <w:tcPr>
            <w:tcW w:w="2264"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r>
              <w:rPr>
                <w:rFonts w:hint="default" w:eastAsia="黑体"/>
                <w:sz w:val="28"/>
                <w:szCs w:val="28"/>
              </w:rPr>
              <w:t>团队人数（人）</w:t>
            </w:r>
          </w:p>
        </w:tc>
        <w:tc>
          <w:tcPr>
            <w:tcW w:w="1849"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r>
              <w:rPr>
                <w:rFonts w:hint="default" w:eastAsia="黑体"/>
                <w:sz w:val="28"/>
                <w:szCs w:val="28"/>
              </w:rPr>
              <w:t>申请人在团队中的身份</w:t>
            </w:r>
          </w:p>
        </w:tc>
        <w:tc>
          <w:tcPr>
            <w:tcW w:w="1991"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jc w:val="center"/>
              <w:rPr>
                <w:rFonts w:hint="default"/>
              </w:rPr>
            </w:pPr>
            <w:r>
              <w:rPr>
                <w:rFonts w:hint="eastAsia" w:eastAsia="黑体"/>
                <w:sz w:val="28"/>
                <w:szCs w:val="28"/>
              </w:rPr>
              <w:t>主要工作内容及</w:t>
            </w:r>
            <w:r>
              <w:rPr>
                <w:rFonts w:hint="default" w:eastAsia="黑体"/>
                <w:sz w:val="28"/>
                <w:szCs w:val="28"/>
              </w:rPr>
              <w:t>申请人贡献</w:t>
            </w:r>
            <w:r>
              <w:rPr>
                <w:rFonts w:hint="eastAsia" w:eastAsia="黑体"/>
                <w:sz w:val="28"/>
                <w:szCs w:val="28"/>
              </w:rPr>
              <w:t>（100字以内）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r>
              <w:rPr>
                <w:rFonts w:hint="eastAsia"/>
              </w:rPr>
              <w:t xml:space="preserve">  1</w:t>
            </w:r>
          </w:p>
        </w:tc>
        <w:tc>
          <w:tcPr>
            <w:tcW w:w="2083"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r>
              <w:rPr>
                <w:rFonts w:hint="eastAsia"/>
              </w:rPr>
              <w:t>***技术开发小组</w:t>
            </w:r>
          </w:p>
        </w:tc>
        <w:tc>
          <w:tcPr>
            <w:tcW w:w="2264"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r>
              <w:rPr>
                <w:rFonts w:hint="eastAsia"/>
              </w:rPr>
              <w:t>**</w:t>
            </w:r>
          </w:p>
        </w:tc>
        <w:tc>
          <w:tcPr>
            <w:tcW w:w="1849"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c>
          <w:tcPr>
            <w:tcW w:w="1991"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c>
          <w:tcPr>
            <w:tcW w:w="2083"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c>
          <w:tcPr>
            <w:tcW w:w="2264"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c>
          <w:tcPr>
            <w:tcW w:w="1849"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c>
          <w:tcPr>
            <w:tcW w:w="1991"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c>
          <w:tcPr>
            <w:tcW w:w="2083"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c>
          <w:tcPr>
            <w:tcW w:w="2264"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c>
          <w:tcPr>
            <w:tcW w:w="1849"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c>
          <w:tcPr>
            <w:tcW w:w="1991"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c>
          <w:tcPr>
            <w:tcW w:w="2083"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c>
          <w:tcPr>
            <w:tcW w:w="2264"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c>
          <w:tcPr>
            <w:tcW w:w="1849"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c>
          <w:tcPr>
            <w:tcW w:w="1991"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c>
          <w:tcPr>
            <w:tcW w:w="2083"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c>
          <w:tcPr>
            <w:tcW w:w="2264"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c>
          <w:tcPr>
            <w:tcW w:w="1849"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c>
          <w:tcPr>
            <w:tcW w:w="1991"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60" w:lineRule="exact"/>
              <w:ind w:left="0" w:right="0" w:firstLine="0" w:firstLineChars="0"/>
              <w:rPr>
                <w:rFonts w:hint="default"/>
              </w:rPr>
            </w:pPr>
          </w:p>
        </w:tc>
      </w:tr>
    </w:tbl>
    <w:p>
      <w:pPr>
        <w:pStyle w:val="4"/>
        <w:ind w:firstLine="0" w:firstLineChars="0"/>
      </w:pPr>
      <w:r>
        <w:rPr>
          <w:rFonts w:hint="eastAsia"/>
        </w:rPr>
        <w:t>1.申请人在团队中的身份包括：负责人、主要参与者、一般参与者、辅助人员。</w:t>
      </w:r>
    </w:p>
    <w:p>
      <w:r>
        <w:rPr>
          <w:rFonts w:hint="eastAsia"/>
        </w:rPr>
        <w:t>2.每个申请人参与团队数量最多5个。</w:t>
      </w:r>
    </w:p>
    <w:p>
      <w:r>
        <w:rPr>
          <w:rFonts w:hint="eastAsia"/>
        </w:rPr>
        <w:t>3.每个团队不少于3人（含申报人），且团队人员均为近6个月在依托单位缴纳社保的正式职工。</w:t>
      </w:r>
    </w:p>
    <w:p/>
    <w:tbl>
      <w:tblPr>
        <w:tblStyle w:val="8"/>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1147"/>
        <w:gridCol w:w="353"/>
        <w:gridCol w:w="191"/>
        <w:gridCol w:w="1151"/>
        <w:gridCol w:w="2068"/>
        <w:gridCol w:w="925"/>
        <w:gridCol w:w="855"/>
        <w:gridCol w:w="544"/>
        <w:gridCol w:w="1408"/>
        <w:gridCol w:w="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8715"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依托单位资质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认定时间</w:t>
            </w:r>
          </w:p>
        </w:tc>
        <w:tc>
          <w:tcPr>
            <w:tcW w:w="34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认定资质</w:t>
            </w:r>
          </w:p>
        </w:tc>
        <w:tc>
          <w:tcPr>
            <w:tcW w:w="1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编号</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认定部门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仿宋_GB2312"/>
                <w:sz w:val="24"/>
              </w:rPr>
              <w:t>20**.*.*</w:t>
            </w:r>
          </w:p>
        </w:tc>
        <w:tc>
          <w:tcPr>
            <w:tcW w:w="34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仿宋_GB2312"/>
                <w:sz w:val="24"/>
              </w:rPr>
              <w:t>高新技术企业</w:t>
            </w:r>
          </w:p>
        </w:tc>
        <w:tc>
          <w:tcPr>
            <w:tcW w:w="1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黑体"/>
                <w:sz w:val="24"/>
              </w:rPr>
              <w:t>*********</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4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4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4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4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4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4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4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874" w:hRule="atLeast"/>
        </w:trPr>
        <w:tc>
          <w:tcPr>
            <w:tcW w:w="8715"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依托单位获奖情况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624" w:hRule="atLeast"/>
        </w:trPr>
        <w:tc>
          <w:tcPr>
            <w:tcW w:w="11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序号</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获奖时间</w:t>
            </w:r>
          </w:p>
        </w:tc>
        <w:tc>
          <w:tcPr>
            <w:tcW w:w="30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获奖赛事</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奖励等级</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赛事等级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624" w:hRule="atLeast"/>
        </w:trPr>
        <w:tc>
          <w:tcPr>
            <w:tcW w:w="11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1</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仿宋_GB2312"/>
                <w:sz w:val="24"/>
              </w:rPr>
              <w:t>20**.*.*</w:t>
            </w:r>
          </w:p>
        </w:tc>
        <w:tc>
          <w:tcPr>
            <w:tcW w:w="30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r>
              <w:rPr>
                <w:rFonts w:hint="default" w:eastAsia="仿宋_GB2312"/>
                <w:sz w:val="24"/>
              </w:rPr>
              <w:t>中国创新创业大赛</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r>
              <w:rPr>
                <w:rFonts w:hint="default" w:eastAsia="仿宋_GB2312"/>
                <w:sz w:val="24"/>
              </w:rPr>
              <w:t>二等奖</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r>
              <w:rPr>
                <w:rFonts w:hint="default" w:eastAsia="仿宋_GB2312"/>
                <w:sz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624" w:hRule="atLeast"/>
        </w:trPr>
        <w:tc>
          <w:tcPr>
            <w:tcW w:w="11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r>
              <w:rPr>
                <w:rFonts w:hint="default"/>
                <w:sz w:val="28"/>
                <w:szCs w:val="28"/>
              </w:rPr>
              <w:t>2</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624" w:hRule="atLeast"/>
        </w:trPr>
        <w:tc>
          <w:tcPr>
            <w:tcW w:w="11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r>
              <w:rPr>
                <w:rFonts w:hint="default"/>
                <w:sz w:val="28"/>
                <w:szCs w:val="28"/>
              </w:rPr>
              <w:t>3</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624" w:hRule="atLeast"/>
        </w:trPr>
        <w:tc>
          <w:tcPr>
            <w:tcW w:w="11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r>
              <w:rPr>
                <w:rFonts w:hint="default"/>
                <w:sz w:val="28"/>
                <w:szCs w:val="28"/>
              </w:rPr>
              <w:t>4</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624" w:hRule="atLeast"/>
        </w:trPr>
        <w:tc>
          <w:tcPr>
            <w:tcW w:w="11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r>
              <w:rPr>
                <w:rFonts w:hint="default"/>
                <w:sz w:val="28"/>
                <w:szCs w:val="28"/>
              </w:rPr>
              <w:t>5</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69" w:type="dxa"/>
          <w:trHeight w:val="1026" w:hRule="atLeast"/>
        </w:trPr>
        <w:tc>
          <w:tcPr>
            <w:tcW w:w="8715"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eastAsia="黑体"/>
                <w:sz w:val="28"/>
                <w:szCs w:val="28"/>
              </w:rPr>
            </w:pPr>
            <w:r>
              <w:rPr>
                <w:rFonts w:hint="eastAsia" w:eastAsia="黑体"/>
                <w:sz w:val="28"/>
                <w:szCs w:val="28"/>
              </w:rPr>
              <w:t>依托单位销售情况</w:t>
            </w:r>
          </w:p>
          <w:p>
            <w:pPr>
              <w:keepNext w:val="0"/>
              <w:keepLines w:val="0"/>
              <w:suppressLineNumbers w:val="0"/>
              <w:spacing w:before="0" w:beforeAutospacing="0" w:after="0" w:afterAutospacing="0" w:line="340" w:lineRule="exact"/>
              <w:ind w:left="0" w:right="0"/>
              <w:jc w:val="center"/>
              <w:rPr>
                <w:rFonts w:hint="default" w:eastAsia="黑体"/>
                <w:sz w:val="28"/>
                <w:szCs w:val="28"/>
              </w:rPr>
            </w:pPr>
            <w:r>
              <w:rPr>
                <w:rFonts w:hint="eastAsia" w:eastAsia="仿宋_GB2312"/>
                <w:sz w:val="24"/>
              </w:rPr>
              <w:t>（依托单位成立以来，不超过20项）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69" w:type="dxa"/>
          <w:trHeight w:val="624" w:hRule="atLeast"/>
        </w:trPr>
        <w:tc>
          <w:tcPr>
            <w:tcW w:w="11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sz w:val="28"/>
                <w:szCs w:val="28"/>
              </w:rPr>
            </w:pPr>
            <w:r>
              <w:rPr>
                <w:rFonts w:hint="eastAsia" w:eastAsia="黑体"/>
                <w:sz w:val="28"/>
                <w:szCs w:val="28"/>
              </w:rPr>
              <w:t>序号</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eastAsia" w:eastAsia="黑体"/>
                <w:sz w:val="28"/>
                <w:szCs w:val="28"/>
              </w:rPr>
              <w:t>合同时间</w:t>
            </w:r>
          </w:p>
        </w:tc>
        <w:tc>
          <w:tcPr>
            <w:tcW w:w="30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eastAsia="黑体"/>
                <w:sz w:val="28"/>
                <w:szCs w:val="28"/>
              </w:rPr>
              <w:t>合同名称</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eastAsia="黑体"/>
                <w:sz w:val="28"/>
                <w:szCs w:val="28"/>
              </w:rPr>
              <w:t>合同金额（万元）</w:t>
            </w: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eastAsia="黑体"/>
                <w:sz w:val="28"/>
                <w:szCs w:val="28"/>
              </w:rPr>
              <w:t>合同对象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69" w:type="dxa"/>
          <w:trHeight w:val="624" w:hRule="atLeast"/>
        </w:trPr>
        <w:tc>
          <w:tcPr>
            <w:tcW w:w="11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p>
        </w:tc>
        <w:tc>
          <w:tcPr>
            <w:tcW w:w="17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69" w:type="dxa"/>
          <w:trHeight w:val="624" w:hRule="atLeast"/>
        </w:trPr>
        <w:tc>
          <w:tcPr>
            <w:tcW w:w="11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p>
        </w:tc>
        <w:tc>
          <w:tcPr>
            <w:tcW w:w="17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69" w:type="dxa"/>
          <w:trHeight w:val="624" w:hRule="atLeast"/>
        </w:trPr>
        <w:tc>
          <w:tcPr>
            <w:tcW w:w="11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p>
        </w:tc>
        <w:tc>
          <w:tcPr>
            <w:tcW w:w="17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69" w:type="dxa"/>
          <w:trHeight w:val="624" w:hRule="atLeast"/>
        </w:trPr>
        <w:tc>
          <w:tcPr>
            <w:tcW w:w="11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p>
        </w:tc>
        <w:tc>
          <w:tcPr>
            <w:tcW w:w="17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69" w:type="dxa"/>
          <w:trHeight w:val="624" w:hRule="atLeast"/>
        </w:trPr>
        <w:tc>
          <w:tcPr>
            <w:tcW w:w="11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p>
        </w:tc>
        <w:tc>
          <w:tcPr>
            <w:tcW w:w="17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13799" w:hRule="atLeast"/>
        </w:trPr>
        <w:tc>
          <w:tcPr>
            <w:tcW w:w="170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600" w:lineRule="auto"/>
              <w:ind w:left="0" w:right="0"/>
              <w:jc w:val="center"/>
              <w:textAlignment w:val="center"/>
              <w:rPr>
                <w:rFonts w:hint="default" w:eastAsia="黑体"/>
                <w:color w:val="000000"/>
                <w:kern w:val="0"/>
                <w:sz w:val="28"/>
                <w:szCs w:val="28"/>
                <w:lang w:bidi="ar"/>
              </w:rPr>
            </w:pPr>
            <w:r>
              <w:rPr>
                <w:rFonts w:hint="eastAsia" w:eastAsia="黑体"/>
                <w:color w:val="000000"/>
                <w:kern w:val="0"/>
                <w:sz w:val="28"/>
                <w:szCs w:val="28"/>
                <w:lang w:bidi="ar"/>
              </w:rPr>
              <w:t>依</w:t>
            </w:r>
          </w:p>
          <w:p>
            <w:pPr>
              <w:keepNext w:val="0"/>
              <w:keepLines w:val="0"/>
              <w:widowControl/>
              <w:suppressLineNumbers w:val="0"/>
              <w:spacing w:before="0" w:beforeAutospacing="0" w:after="0" w:afterAutospacing="0" w:line="600" w:lineRule="auto"/>
              <w:ind w:left="0" w:right="0"/>
              <w:jc w:val="center"/>
              <w:textAlignment w:val="center"/>
              <w:rPr>
                <w:rFonts w:hint="default" w:eastAsia="黑体"/>
                <w:color w:val="000000"/>
                <w:kern w:val="0"/>
                <w:sz w:val="28"/>
                <w:szCs w:val="28"/>
                <w:lang w:bidi="ar"/>
              </w:rPr>
            </w:pPr>
            <w:r>
              <w:rPr>
                <w:rFonts w:hint="eastAsia" w:eastAsia="黑体"/>
                <w:color w:val="000000"/>
                <w:kern w:val="0"/>
                <w:sz w:val="28"/>
                <w:szCs w:val="28"/>
                <w:lang w:bidi="ar"/>
              </w:rPr>
              <w:t>托</w:t>
            </w:r>
          </w:p>
          <w:p>
            <w:pPr>
              <w:keepNext w:val="0"/>
              <w:keepLines w:val="0"/>
              <w:widowControl/>
              <w:suppressLineNumbers w:val="0"/>
              <w:spacing w:before="0" w:beforeAutospacing="0" w:after="0" w:afterAutospacing="0" w:line="600" w:lineRule="auto"/>
              <w:ind w:left="0" w:right="0"/>
              <w:jc w:val="center"/>
              <w:textAlignment w:val="center"/>
              <w:rPr>
                <w:rFonts w:hint="default" w:eastAsia="黑体"/>
                <w:color w:val="000000"/>
                <w:kern w:val="0"/>
                <w:sz w:val="28"/>
                <w:szCs w:val="28"/>
                <w:lang w:bidi="ar"/>
              </w:rPr>
            </w:pPr>
            <w:r>
              <w:rPr>
                <w:rFonts w:hint="eastAsia" w:eastAsia="黑体"/>
                <w:color w:val="000000"/>
                <w:kern w:val="0"/>
                <w:sz w:val="28"/>
                <w:szCs w:val="28"/>
                <w:lang w:bidi="ar"/>
              </w:rPr>
              <w:t>单</w:t>
            </w:r>
          </w:p>
          <w:p>
            <w:pPr>
              <w:keepNext w:val="0"/>
              <w:keepLines w:val="0"/>
              <w:widowControl/>
              <w:suppressLineNumbers w:val="0"/>
              <w:spacing w:before="0" w:beforeAutospacing="0" w:after="0" w:afterAutospacing="0" w:line="600" w:lineRule="auto"/>
              <w:ind w:left="0" w:right="0"/>
              <w:jc w:val="center"/>
              <w:textAlignment w:val="center"/>
              <w:rPr>
                <w:rFonts w:hint="default" w:eastAsia="黑体"/>
                <w:color w:val="000000"/>
                <w:kern w:val="0"/>
                <w:sz w:val="28"/>
                <w:szCs w:val="28"/>
                <w:lang w:bidi="ar"/>
              </w:rPr>
            </w:pPr>
            <w:r>
              <w:rPr>
                <w:rFonts w:hint="eastAsia" w:eastAsia="黑体"/>
                <w:color w:val="000000"/>
                <w:kern w:val="0"/>
                <w:sz w:val="28"/>
                <w:szCs w:val="28"/>
                <w:lang w:bidi="ar"/>
              </w:rPr>
              <w:t>位</w:t>
            </w:r>
          </w:p>
          <w:p>
            <w:pPr>
              <w:keepNext w:val="0"/>
              <w:keepLines w:val="0"/>
              <w:widowControl/>
              <w:suppressLineNumbers w:val="0"/>
              <w:spacing w:before="0" w:beforeAutospacing="0" w:after="0" w:afterAutospacing="0" w:line="600" w:lineRule="auto"/>
              <w:ind w:left="0" w:right="0"/>
              <w:jc w:val="center"/>
              <w:textAlignment w:val="center"/>
              <w:rPr>
                <w:rFonts w:hint="default"/>
              </w:rPr>
            </w:pPr>
            <w:r>
              <w:rPr>
                <w:rFonts w:hint="default" w:eastAsia="黑体"/>
                <w:color w:val="000000"/>
                <w:kern w:val="0"/>
                <w:sz w:val="28"/>
                <w:szCs w:val="28"/>
                <w:lang w:bidi="ar"/>
              </w:rPr>
              <w:t>简</w:t>
            </w:r>
          </w:p>
          <w:p>
            <w:pPr>
              <w:keepNext w:val="0"/>
              <w:keepLines w:val="0"/>
              <w:widowControl/>
              <w:suppressLineNumbers w:val="0"/>
              <w:spacing w:before="0" w:beforeAutospacing="0" w:after="0" w:afterAutospacing="0" w:line="600" w:lineRule="auto"/>
              <w:ind w:left="0" w:right="0"/>
              <w:jc w:val="center"/>
              <w:textAlignment w:val="center"/>
              <w:rPr>
                <w:rFonts w:hint="default" w:eastAsia="黑体"/>
                <w:color w:val="000000"/>
                <w:sz w:val="28"/>
                <w:szCs w:val="28"/>
              </w:rPr>
            </w:pPr>
            <w:r>
              <w:rPr>
                <w:rFonts w:hint="default" w:eastAsia="黑体"/>
                <w:color w:val="000000"/>
                <w:kern w:val="0"/>
                <w:sz w:val="28"/>
                <w:szCs w:val="28"/>
                <w:lang w:bidi="ar"/>
              </w:rPr>
              <w:t>介</w:t>
            </w:r>
          </w:p>
        </w:tc>
        <w:tc>
          <w:tcPr>
            <w:tcW w:w="7080" w:type="dxa"/>
            <w:gridSpan w:val="7"/>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主要包括主营业务、 技术开发、 人才队伍、 融资、经济社会效益等情况， 以及对企业未来三年生产成本、 销售收入及利税估算、 社会效益分析。（不超过500字）。</w:t>
            </w:r>
          </w:p>
          <w:p>
            <w:pPr>
              <w:keepNext w:val="0"/>
              <w:keepLines w:val="0"/>
              <w:widowControl/>
              <w:suppressLineNumbers w:val="0"/>
              <w:spacing w:before="0" w:beforeAutospacing="0" w:after="0" w:afterAutospacing="0" w:line="400" w:lineRule="exact"/>
              <w:ind w:left="0" w:right="0"/>
              <w:rPr>
                <w:rFonts w:hint="default"/>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3799" w:hRule="atLeast"/>
        </w:trPr>
        <w:tc>
          <w:tcPr>
            <w:tcW w:w="170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研</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发</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情</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color w:val="000000"/>
                <w:kern w:val="0"/>
                <w:sz w:val="28"/>
                <w:szCs w:val="28"/>
                <w:lang w:bidi="ar"/>
              </w:rPr>
            </w:pPr>
            <w:r>
              <w:rPr>
                <w:rFonts w:hint="default" w:eastAsia="黑体"/>
                <w:sz w:val="28"/>
                <w:szCs w:val="28"/>
              </w:rPr>
              <w:t>况</w:t>
            </w:r>
          </w:p>
        </w:tc>
        <w:tc>
          <w:tcPr>
            <w:tcW w:w="7080" w:type="dxa"/>
            <w:gridSpan w:val="7"/>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简要描述依托单位近五年研发和承担科研项目情况</w:t>
            </w:r>
            <w:r>
              <w:rPr>
                <w:rFonts w:hint="eastAsia" w:eastAsia="仿宋_GB2312"/>
                <w:sz w:val="24"/>
              </w:rPr>
              <w:t>，企业称号（高企、小巨人等）及省市级获奖情况、企业专利情况等</w:t>
            </w:r>
            <w:r>
              <w:rPr>
                <w:rFonts w:hint="default" w:eastAsia="仿宋_GB2312"/>
                <w:sz w:val="24"/>
              </w:rPr>
              <w:t>（不超过250字）。</w:t>
            </w: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pStyle w:val="4"/>
              <w:keepNext w:val="0"/>
              <w:keepLines w:val="0"/>
              <w:suppressLineNumbers w:val="0"/>
              <w:spacing w:before="0" w:beforeAutospacing="0" w:after="0" w:afterAutospacing="0"/>
              <w:ind w:left="0" w:right="0" w:firstLine="0" w:firstLineChars="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560"/>
              <w:rPr>
                <w:rFonts w:hint="default"/>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3799" w:hRule="atLeast"/>
        </w:trPr>
        <w:tc>
          <w:tcPr>
            <w:tcW w:w="170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投</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融</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资</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情</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color w:val="000000"/>
                <w:kern w:val="0"/>
                <w:sz w:val="28"/>
                <w:szCs w:val="28"/>
                <w:lang w:bidi="ar"/>
              </w:rPr>
            </w:pPr>
            <w:r>
              <w:rPr>
                <w:rFonts w:hint="default" w:eastAsia="黑体"/>
                <w:sz w:val="28"/>
                <w:szCs w:val="28"/>
              </w:rPr>
              <w:t>况</w:t>
            </w:r>
          </w:p>
        </w:tc>
        <w:tc>
          <w:tcPr>
            <w:tcW w:w="7080" w:type="dxa"/>
            <w:gridSpan w:val="7"/>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简要描述依托单位近五年投融资情况</w:t>
            </w:r>
            <w:r>
              <w:rPr>
                <w:rFonts w:hint="eastAsia" w:eastAsia="仿宋_GB2312"/>
                <w:sz w:val="24"/>
              </w:rPr>
              <w:t>，以及从银行等金融机构合法获贷款情况</w:t>
            </w:r>
            <w:r>
              <w:rPr>
                <w:rFonts w:hint="default" w:eastAsia="仿宋_GB2312"/>
                <w:sz w:val="24"/>
              </w:rPr>
              <w:t>（不超过250字）。</w:t>
            </w: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0" w:firstLineChars="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560"/>
              <w:rPr>
                <w:rFonts w:hint="default"/>
                <w:color w:val="000000"/>
                <w:sz w:val="28"/>
                <w:szCs w:val="28"/>
              </w:rPr>
            </w:pPr>
          </w:p>
        </w:tc>
      </w:tr>
    </w:tbl>
    <w:p>
      <w:pPr>
        <w:snapToGrid w:val="0"/>
        <w:spacing w:after="156" w:afterLines="50"/>
        <w:ind w:right="6"/>
        <w:jc w:val="center"/>
        <w:rPr>
          <w:rFonts w:eastAsia="黑体"/>
          <w:b/>
          <w:sz w:val="30"/>
        </w:rPr>
      </w:pPr>
    </w:p>
    <w:p>
      <w:pPr>
        <w:snapToGrid w:val="0"/>
        <w:spacing w:after="156" w:afterLines="50"/>
        <w:ind w:right="6"/>
        <w:jc w:val="center"/>
        <w:rPr>
          <w:rFonts w:eastAsia="黑体"/>
          <w:b/>
          <w:sz w:val="30"/>
        </w:rPr>
      </w:pPr>
    </w:p>
    <w:p>
      <w:pPr>
        <w:snapToGrid w:val="0"/>
        <w:spacing w:after="156" w:afterLines="50"/>
        <w:ind w:right="6"/>
        <w:jc w:val="center"/>
        <w:rPr>
          <w:rFonts w:eastAsia="黑体"/>
          <w:b/>
          <w:sz w:val="30"/>
        </w:rPr>
      </w:pPr>
    </w:p>
    <w:p>
      <w:pPr>
        <w:snapToGrid w:val="0"/>
        <w:spacing w:after="156" w:afterLines="50"/>
        <w:ind w:right="6"/>
        <w:jc w:val="center"/>
        <w:rPr>
          <w:rFonts w:eastAsia="仿宋_GB2312"/>
          <w:b/>
          <w:bCs/>
          <w:sz w:val="30"/>
          <w:szCs w:val="30"/>
        </w:rPr>
      </w:pPr>
      <w:r>
        <w:rPr>
          <w:rFonts w:eastAsia="黑体"/>
          <w:b/>
          <w:sz w:val="30"/>
        </w:rPr>
        <w:t>三</w:t>
      </w:r>
      <w:r>
        <w:rPr>
          <w:rFonts w:eastAsia="黑体"/>
          <w:b/>
          <w:bCs/>
          <w:sz w:val="30"/>
          <w:szCs w:val="30"/>
        </w:rPr>
        <w:t>、近五年相关科研情况列表</w:t>
      </w:r>
    </w:p>
    <w:tbl>
      <w:tblPr>
        <w:tblStyle w:val="8"/>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142"/>
        <w:gridCol w:w="810"/>
        <w:gridCol w:w="983"/>
        <w:gridCol w:w="931"/>
        <w:gridCol w:w="1294"/>
        <w:gridCol w:w="862"/>
        <w:gridCol w:w="758"/>
        <w:gridCol w:w="811"/>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5" w:type="dxa"/>
            <w:gridSpan w:val="10"/>
          </w:tcPr>
          <w:p>
            <w:pPr>
              <w:keepNext w:val="0"/>
              <w:keepLines w:val="0"/>
              <w:suppressLineNumbers w:val="0"/>
              <w:snapToGrid w:val="0"/>
              <w:spacing w:before="156" w:beforeLines="50" w:beforeAutospacing="0" w:after="0" w:afterAutospacing="0"/>
              <w:ind w:left="0" w:right="6"/>
              <w:jc w:val="center"/>
              <w:rPr>
                <w:rFonts w:hint="default" w:eastAsia="黑体"/>
                <w:bCs/>
                <w:sz w:val="28"/>
                <w:szCs w:val="28"/>
              </w:rPr>
            </w:pPr>
            <w:r>
              <w:rPr>
                <w:rFonts w:hint="default" w:eastAsia="黑体"/>
                <w:bCs/>
                <w:sz w:val="28"/>
                <w:szCs w:val="28"/>
              </w:rPr>
              <w:t>1.科研</w:t>
            </w:r>
            <w:r>
              <w:rPr>
                <w:rFonts w:hint="eastAsia" w:eastAsia="黑体"/>
                <w:bCs/>
                <w:sz w:val="28"/>
                <w:szCs w:val="28"/>
              </w:rPr>
              <w:t>项目</w:t>
            </w:r>
            <w:r>
              <w:rPr>
                <w:rFonts w:hint="default" w:eastAsia="黑体"/>
                <w:bCs/>
                <w:sz w:val="28"/>
                <w:szCs w:val="28"/>
              </w:rPr>
              <w:t>情况</w:t>
            </w:r>
          </w:p>
          <w:p>
            <w:pPr>
              <w:keepNext w:val="0"/>
              <w:keepLines w:val="0"/>
              <w:suppressLineNumbers w:val="0"/>
              <w:snapToGrid w:val="0"/>
              <w:spacing w:before="156" w:beforeLines="50" w:beforeAutospacing="0" w:after="0" w:afterAutospacing="0"/>
              <w:ind w:left="0" w:right="6"/>
              <w:jc w:val="center"/>
              <w:rPr>
                <w:rFonts w:hint="default" w:eastAsia="仿宋_GB2312"/>
                <w:b/>
                <w:bCs/>
                <w:sz w:val="24"/>
              </w:rPr>
            </w:pPr>
            <w:r>
              <w:rPr>
                <w:rFonts w:hint="default" w:eastAsia="仿宋_GB2312"/>
                <w:bCs/>
                <w:sz w:val="24"/>
              </w:rPr>
              <w:t>（申请人参与的科研任务情况，不超过5项）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752"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序号</w:t>
            </w:r>
          </w:p>
        </w:tc>
        <w:tc>
          <w:tcPr>
            <w:tcW w:w="1142"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项目（课题）名称</w:t>
            </w:r>
          </w:p>
        </w:tc>
        <w:tc>
          <w:tcPr>
            <w:tcW w:w="810"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科研任务编号</w:t>
            </w:r>
          </w:p>
        </w:tc>
        <w:tc>
          <w:tcPr>
            <w:tcW w:w="983"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eastAsia" w:eastAsia="黑体"/>
                <w:bCs/>
                <w:sz w:val="24"/>
              </w:rPr>
              <w:t>项目（课题）</w:t>
            </w:r>
          </w:p>
          <w:p>
            <w:pPr>
              <w:keepNext w:val="0"/>
              <w:keepLines w:val="0"/>
              <w:suppressLineNumbers w:val="0"/>
              <w:snapToGrid w:val="0"/>
              <w:spacing w:before="0" w:beforeAutospacing="0" w:after="0" w:afterAutospacing="0"/>
              <w:ind w:left="0" w:right="6"/>
              <w:jc w:val="center"/>
              <w:rPr>
                <w:rFonts w:hint="default" w:eastAsia="黑体"/>
                <w:bCs/>
                <w:sz w:val="24"/>
              </w:rPr>
            </w:pPr>
            <w:r>
              <w:rPr>
                <w:rFonts w:hint="eastAsia" w:eastAsia="黑体"/>
                <w:bCs/>
                <w:sz w:val="24"/>
              </w:rPr>
              <w:t>级别</w:t>
            </w:r>
          </w:p>
        </w:tc>
        <w:tc>
          <w:tcPr>
            <w:tcW w:w="931"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经费</w:t>
            </w:r>
          </w:p>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sz w:val="24"/>
              </w:rPr>
              <w:t>(万元)</w:t>
            </w:r>
          </w:p>
        </w:tc>
        <w:tc>
          <w:tcPr>
            <w:tcW w:w="1294"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任务</w:t>
            </w:r>
          </w:p>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来源</w:t>
            </w:r>
          </w:p>
        </w:tc>
        <w:tc>
          <w:tcPr>
            <w:tcW w:w="862"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起止</w:t>
            </w:r>
          </w:p>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年月</w:t>
            </w:r>
          </w:p>
        </w:tc>
        <w:tc>
          <w:tcPr>
            <w:tcW w:w="758" w:type="dxa"/>
            <w:vAlign w:val="center"/>
          </w:tcPr>
          <w:p>
            <w:pPr>
              <w:keepNext w:val="0"/>
              <w:keepLines w:val="0"/>
              <w:suppressLineNumbers w:val="0"/>
              <w:spacing w:before="0" w:beforeAutospacing="0" w:after="0" w:afterAutospacing="0" w:line="340" w:lineRule="exact"/>
              <w:ind w:left="0" w:right="0"/>
              <w:jc w:val="left"/>
              <w:rPr>
                <w:rFonts w:hint="default" w:eastAsia="黑体"/>
                <w:bCs/>
                <w:sz w:val="24"/>
              </w:rPr>
            </w:pPr>
            <w:r>
              <w:rPr>
                <w:rFonts w:hint="eastAsia" w:eastAsia="黑体"/>
                <w:bCs/>
                <w:sz w:val="24"/>
              </w:rPr>
              <w:t>完</w:t>
            </w:r>
            <w:r>
              <w:rPr>
                <w:rFonts w:hint="default" w:eastAsia="黑体"/>
                <w:bCs/>
                <w:sz w:val="24"/>
              </w:rPr>
              <w:t>成情</w:t>
            </w:r>
            <w:r>
              <w:rPr>
                <w:rFonts w:hint="eastAsia" w:eastAsia="黑体"/>
                <w:bCs/>
                <w:sz w:val="24"/>
              </w:rPr>
              <w:t>况</w:t>
            </w:r>
          </w:p>
        </w:tc>
        <w:tc>
          <w:tcPr>
            <w:tcW w:w="811"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担任</w:t>
            </w:r>
          </w:p>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角色</w:t>
            </w:r>
          </w:p>
        </w:tc>
        <w:tc>
          <w:tcPr>
            <w:tcW w:w="692"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eastAsia" w:eastAsia="黑体"/>
                <w:bCs/>
                <w:sz w:val="24"/>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5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r>
              <w:rPr>
                <w:rFonts w:hint="default" w:eastAsia="仿宋_GB2312"/>
                <w:b/>
                <w:bCs/>
                <w:sz w:val="24"/>
              </w:rPr>
              <w:t>1</w:t>
            </w:r>
          </w:p>
        </w:tc>
        <w:tc>
          <w:tcPr>
            <w:tcW w:w="114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1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8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9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6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758"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1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69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52" w:type="dxa"/>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Cs/>
                <w:sz w:val="24"/>
              </w:rPr>
            </w:pPr>
          </w:p>
        </w:tc>
        <w:tc>
          <w:tcPr>
            <w:tcW w:w="1142" w:type="dxa"/>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Cs/>
                <w:sz w:val="24"/>
              </w:rPr>
            </w:pPr>
          </w:p>
        </w:tc>
        <w:tc>
          <w:tcPr>
            <w:tcW w:w="810" w:type="dxa"/>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Cs/>
                <w:sz w:val="24"/>
              </w:rPr>
            </w:pPr>
          </w:p>
        </w:tc>
        <w:tc>
          <w:tcPr>
            <w:tcW w:w="983" w:type="dxa"/>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Cs/>
                <w:sz w:val="24"/>
              </w:rPr>
            </w:pPr>
          </w:p>
        </w:tc>
        <w:tc>
          <w:tcPr>
            <w:tcW w:w="931" w:type="dxa"/>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Cs/>
                <w:sz w:val="24"/>
              </w:rPr>
            </w:pPr>
          </w:p>
        </w:tc>
        <w:tc>
          <w:tcPr>
            <w:tcW w:w="1294" w:type="dxa"/>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Cs/>
                <w:sz w:val="24"/>
              </w:rPr>
            </w:pPr>
          </w:p>
        </w:tc>
        <w:tc>
          <w:tcPr>
            <w:tcW w:w="862" w:type="dxa"/>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Cs/>
                <w:sz w:val="24"/>
              </w:rPr>
            </w:pPr>
          </w:p>
        </w:tc>
        <w:tc>
          <w:tcPr>
            <w:tcW w:w="758" w:type="dxa"/>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Cs/>
                <w:sz w:val="24"/>
              </w:rPr>
            </w:pPr>
          </w:p>
        </w:tc>
        <w:tc>
          <w:tcPr>
            <w:tcW w:w="811" w:type="dxa"/>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Cs/>
                <w:sz w:val="24"/>
              </w:rPr>
            </w:pPr>
          </w:p>
        </w:tc>
        <w:tc>
          <w:tcPr>
            <w:tcW w:w="692" w:type="dxa"/>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5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4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1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8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9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6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758"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1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69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5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4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1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8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9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6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758"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1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69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5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4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1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8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9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6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758"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1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69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bl>
    <w:p>
      <w:pPr>
        <w:numPr>
          <w:ilvl w:val="0"/>
          <w:numId w:val="0"/>
        </w:numPr>
      </w:pPr>
      <w:r>
        <w:rPr>
          <w:rFonts w:hint="eastAsia"/>
        </w:rPr>
        <w:t>1.</w:t>
      </w:r>
      <w:r>
        <w:t>任务来源包括任务委托方及所属计划等</w:t>
      </w:r>
      <w:r>
        <w:rPr>
          <w:rFonts w:hint="eastAsia"/>
        </w:rPr>
        <w:t>名称</w:t>
      </w:r>
      <w:r>
        <w:t>，如“国家自然科学基金”“国家重点研发计划”“国家科技重大专项”</w:t>
      </w:r>
      <w:r>
        <w:rPr>
          <w:rFonts w:hint="eastAsia"/>
        </w:rPr>
        <w:t>等</w:t>
      </w:r>
      <w:r>
        <w:t>。</w:t>
      </w:r>
      <w:r>
        <w:rPr>
          <w:rFonts w:hint="eastAsia"/>
        </w:rPr>
        <w:t xml:space="preserve"> </w:t>
      </w:r>
    </w:p>
    <w:p>
      <w:pPr>
        <w:numPr>
          <w:ilvl w:val="0"/>
          <w:numId w:val="0"/>
        </w:numPr>
      </w:pPr>
      <w:r>
        <w:rPr>
          <w:rFonts w:hint="eastAsia"/>
        </w:rPr>
        <w:t>2.</w:t>
      </w:r>
      <w:r>
        <w:t>担任角色可填写项目负责人、副项目负责人</w:t>
      </w:r>
      <w:r>
        <w:rPr>
          <w:rFonts w:hint="eastAsia"/>
        </w:rPr>
        <w:t>（技术负责人）</w:t>
      </w:r>
      <w:r>
        <w:t>、研究骨干、技术人员、管理人员、其他。</w:t>
      </w:r>
    </w:p>
    <w:p>
      <w:pPr>
        <w:pStyle w:val="4"/>
        <w:spacing w:line="240" w:lineRule="auto"/>
        <w:ind w:firstLine="0" w:firstLineChars="0"/>
      </w:pPr>
      <w:r>
        <w:rPr>
          <w:rFonts w:hint="eastAsia"/>
        </w:rPr>
        <w:t>3.项目（课题）立项年份为近5年。</w:t>
      </w:r>
    </w:p>
    <w:p>
      <w:pPr>
        <w:pStyle w:val="4"/>
        <w:spacing w:line="240" w:lineRule="auto"/>
        <w:ind w:firstLine="0" w:firstLineChars="0"/>
      </w:pPr>
      <w:r>
        <w:rPr>
          <w:rFonts w:hint="eastAsia"/>
        </w:rPr>
        <w:t>4.项目（课题）级别分为：国际合作、国家级、省（天津）部级、其他。</w:t>
      </w:r>
    </w:p>
    <w:p>
      <w:pPr>
        <w:pStyle w:val="4"/>
        <w:spacing w:line="240" w:lineRule="auto"/>
        <w:ind w:firstLine="0" w:firstLineChars="0"/>
      </w:pPr>
      <w:r>
        <w:rPr>
          <w:rFonts w:hint="eastAsia"/>
        </w:rPr>
        <w:t>5.完成情况包括：已结项、在研、到期未结项、延期结项、终止、其他。</w:t>
      </w:r>
    </w:p>
    <w:p/>
    <w:p/>
    <w:tbl>
      <w:tblPr>
        <w:tblStyle w:val="8"/>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262"/>
        <w:gridCol w:w="1454"/>
        <w:gridCol w:w="1202"/>
        <w:gridCol w:w="88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035" w:type="dxa"/>
            <w:gridSpan w:val="6"/>
          </w:tcPr>
          <w:p>
            <w:pPr>
              <w:keepNext w:val="0"/>
              <w:keepLines w:val="0"/>
              <w:suppressLineNumbers w:val="0"/>
              <w:snapToGrid w:val="0"/>
              <w:spacing w:before="156" w:beforeLines="50" w:beforeAutospacing="0" w:after="0" w:afterAutospacing="0"/>
              <w:ind w:left="0" w:right="6"/>
              <w:jc w:val="center"/>
              <w:rPr>
                <w:rFonts w:hint="default" w:eastAsia="黑体"/>
                <w:bCs/>
                <w:sz w:val="28"/>
                <w:szCs w:val="28"/>
              </w:rPr>
            </w:pPr>
            <w:r>
              <w:rPr>
                <w:rFonts w:hint="default" w:eastAsia="仿宋_GB2312"/>
                <w:bCs/>
                <w:sz w:val="28"/>
                <w:szCs w:val="28"/>
              </w:rPr>
              <w:t>2.</w:t>
            </w:r>
            <w:r>
              <w:rPr>
                <w:rFonts w:hint="default" w:eastAsia="黑体"/>
                <w:bCs/>
                <w:sz w:val="28"/>
                <w:szCs w:val="28"/>
              </w:rPr>
              <w:t>代表性论著</w:t>
            </w:r>
          </w:p>
          <w:p>
            <w:pPr>
              <w:keepNext w:val="0"/>
              <w:keepLines w:val="0"/>
              <w:suppressLineNumbers w:val="0"/>
              <w:snapToGrid w:val="0"/>
              <w:spacing w:before="156" w:beforeLines="50" w:beforeAutospacing="0" w:after="0" w:afterAutospacing="0"/>
              <w:ind w:left="0" w:right="6"/>
              <w:jc w:val="center"/>
              <w:rPr>
                <w:rFonts w:hint="default" w:eastAsia="仿宋_GB2312"/>
                <w:b/>
                <w:bCs/>
                <w:sz w:val="24"/>
              </w:rPr>
            </w:pPr>
            <w:r>
              <w:rPr>
                <w:rFonts w:hint="default" w:eastAsia="仿宋_GB2312"/>
                <w:bCs/>
                <w:sz w:val="24"/>
              </w:rPr>
              <w:t>（</w:t>
            </w:r>
            <w:r>
              <w:rPr>
                <w:rFonts w:hint="eastAsia" w:eastAsia="仿宋_GB2312"/>
                <w:bCs/>
                <w:sz w:val="24"/>
              </w:rPr>
              <w:t>申请人发表</w:t>
            </w:r>
            <w:r>
              <w:rPr>
                <w:rFonts w:hint="default" w:eastAsia="仿宋_GB2312"/>
                <w:bCs/>
                <w:sz w:val="24"/>
              </w:rPr>
              <w:t>的论文、专著，不超过5项）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52" w:type="dxa"/>
            <w:vAlign w:val="center"/>
          </w:tcPr>
          <w:p>
            <w:pPr>
              <w:keepNext w:val="0"/>
              <w:keepLines w:val="0"/>
              <w:suppressLineNumbers w:val="0"/>
              <w:snapToGrid w:val="0"/>
              <w:spacing w:before="0" w:beforeAutospacing="0" w:after="0" w:afterAutospacing="0"/>
              <w:ind w:left="0" w:right="6"/>
              <w:jc w:val="center"/>
              <w:rPr>
                <w:rFonts w:hint="default" w:eastAsia="黑体"/>
                <w:b/>
                <w:bCs/>
                <w:sz w:val="24"/>
              </w:rPr>
            </w:pPr>
            <w:r>
              <w:rPr>
                <w:rFonts w:hint="default" w:eastAsia="黑体"/>
                <w:sz w:val="24"/>
              </w:rPr>
              <w:t>序号</w:t>
            </w:r>
          </w:p>
        </w:tc>
        <w:tc>
          <w:tcPr>
            <w:tcW w:w="3262" w:type="dxa"/>
            <w:vAlign w:val="center"/>
          </w:tcPr>
          <w:p>
            <w:pPr>
              <w:keepNext w:val="0"/>
              <w:keepLines w:val="0"/>
              <w:suppressLineNumbers w:val="0"/>
              <w:snapToGrid w:val="0"/>
              <w:spacing w:before="0" w:beforeAutospacing="0" w:after="0" w:afterAutospacing="0"/>
              <w:ind w:left="0" w:right="6"/>
              <w:jc w:val="center"/>
              <w:rPr>
                <w:rFonts w:hint="default" w:eastAsia="黑体"/>
                <w:b/>
                <w:bCs/>
                <w:sz w:val="24"/>
              </w:rPr>
            </w:pPr>
            <w:r>
              <w:rPr>
                <w:rFonts w:hint="default" w:eastAsia="黑体"/>
                <w:sz w:val="24"/>
              </w:rPr>
              <w:t>论著题目</w:t>
            </w:r>
          </w:p>
        </w:tc>
        <w:tc>
          <w:tcPr>
            <w:tcW w:w="1454" w:type="dxa"/>
            <w:vAlign w:val="center"/>
          </w:tcPr>
          <w:p>
            <w:pPr>
              <w:keepNext w:val="0"/>
              <w:keepLines w:val="0"/>
              <w:suppressLineNumbers w:val="0"/>
              <w:snapToGrid w:val="0"/>
              <w:spacing w:before="0" w:beforeAutospacing="0" w:after="0" w:afterAutospacing="0"/>
              <w:ind w:left="0" w:right="6"/>
              <w:jc w:val="center"/>
              <w:rPr>
                <w:rFonts w:hint="default" w:eastAsia="黑体"/>
                <w:b/>
                <w:bCs/>
                <w:sz w:val="24"/>
              </w:rPr>
            </w:pPr>
            <w:r>
              <w:rPr>
                <w:rFonts w:hint="default" w:eastAsia="黑体"/>
                <w:sz w:val="24"/>
              </w:rPr>
              <w:t>作者类型</w:t>
            </w:r>
          </w:p>
        </w:tc>
        <w:tc>
          <w:tcPr>
            <w:tcW w:w="1202"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sz w:val="24"/>
              </w:rPr>
              <w:t>期刊（或出版社）名称</w:t>
            </w:r>
          </w:p>
        </w:tc>
        <w:tc>
          <w:tcPr>
            <w:tcW w:w="880"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eastAsia" w:eastAsia="黑体"/>
                <w:sz w:val="24"/>
              </w:rPr>
              <w:t>论著级别</w:t>
            </w:r>
          </w:p>
        </w:tc>
        <w:tc>
          <w:tcPr>
            <w:tcW w:w="1485"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sz w:val="24"/>
              </w:rPr>
              <w:t>出版年月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326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454"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20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880"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48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326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454"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20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880"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48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326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454"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20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880"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48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326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454"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20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880"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48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326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454"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202"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880"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48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bl>
    <w:p>
      <w:pPr>
        <w:numPr>
          <w:ilvl w:val="0"/>
          <w:numId w:val="4"/>
        </w:numPr>
      </w:pPr>
      <w:r>
        <w:t>作者类型可填写通讯作者、共同通讯作者、第一作者、共同第一作者</w:t>
      </w:r>
      <w:r>
        <w:rPr>
          <w:rFonts w:hint="eastAsia"/>
        </w:rPr>
        <w:t>、其他</w:t>
      </w:r>
      <w:r>
        <w:t>。</w:t>
      </w:r>
    </w:p>
    <w:p>
      <w:pPr>
        <w:pStyle w:val="4"/>
        <w:numPr>
          <w:ilvl w:val="0"/>
          <w:numId w:val="4"/>
        </w:numPr>
        <w:spacing w:line="240" w:lineRule="auto"/>
        <w:ind w:firstLine="0" w:firstLineChars="0"/>
      </w:pPr>
      <w:r>
        <w:rPr>
          <w:rFonts w:hint="eastAsia"/>
        </w:rPr>
        <w:t>论著</w:t>
      </w:r>
      <w:r>
        <w:t>级别：</w:t>
      </w:r>
      <w:r>
        <w:rPr>
          <w:rFonts w:hint="eastAsia"/>
        </w:rPr>
        <w:t>对于论文，填写SCIE/EI/ISTP检索期刊、中文核心期刊、一般期刊中的一种；对于专著，填写出版社全称。</w:t>
      </w:r>
    </w:p>
    <w:p>
      <w:pPr>
        <w:pStyle w:val="4"/>
        <w:spacing w:line="240" w:lineRule="auto"/>
        <w:ind w:firstLine="0" w:firstLineChars="0"/>
      </w:pPr>
    </w:p>
    <w:tbl>
      <w:tblPr>
        <w:tblStyle w:val="8"/>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835"/>
        <w:gridCol w:w="2130"/>
        <w:gridCol w:w="1215"/>
        <w:gridCol w:w="1844"/>
        <w:gridCol w:w="1042"/>
        <w:gridCol w:w="1122"/>
        <w:gridCol w:w="823"/>
        <w:gridCol w:w="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cantSplit/>
          <w:trHeight w:val="510" w:hRule="atLeast"/>
          <w:jc w:val="center"/>
        </w:trPr>
        <w:tc>
          <w:tcPr>
            <w:tcW w:w="9128" w:type="dxa"/>
            <w:gridSpan w:val="8"/>
          </w:tcPr>
          <w:p>
            <w:pPr>
              <w:keepNext w:val="0"/>
              <w:keepLines w:val="0"/>
              <w:widowControl/>
              <w:suppressLineNumbers w:val="0"/>
              <w:spacing w:before="0" w:beforeAutospacing="0" w:after="0" w:afterAutospacing="0"/>
              <w:ind w:left="0" w:right="0"/>
              <w:jc w:val="center"/>
              <w:rPr>
                <w:rFonts w:hint="default" w:eastAsia="仿宋_GB2312"/>
                <w:bCs/>
                <w:sz w:val="24"/>
              </w:rPr>
            </w:pPr>
            <w:r>
              <w:rPr>
                <w:rFonts w:hint="default" w:eastAsia="仿宋_GB2312"/>
                <w:bCs/>
                <w:sz w:val="28"/>
                <w:szCs w:val="28"/>
              </w:rPr>
              <w:t>3.</w:t>
            </w:r>
            <w:r>
              <w:rPr>
                <w:rStyle w:val="11"/>
                <w:rFonts w:hint="eastAsia" w:ascii="宋体" w:hAnsi="宋体" w:cs="宋体"/>
                <w:color w:val="333333"/>
                <w:kern w:val="0"/>
                <w:sz w:val="24"/>
                <w:shd w:val="clear" w:color="auto" w:fill="FFFFFF"/>
                <w:lang w:bidi="ar"/>
              </w:rPr>
              <w:t>Ⅰ</w:t>
            </w:r>
            <w:r>
              <w:rPr>
                <w:rFonts w:hint="eastAsia" w:eastAsia="黑体"/>
                <w:bCs/>
                <w:sz w:val="28"/>
                <w:szCs w:val="28"/>
              </w:rPr>
              <w:t>类知识产权成果</w:t>
            </w:r>
            <w:r>
              <w:rPr>
                <w:rFonts w:hint="default" w:eastAsia="黑体"/>
                <w:bCs/>
                <w:sz w:val="28"/>
                <w:szCs w:val="28"/>
              </w:rPr>
              <w:t>情况</w:t>
            </w:r>
            <w:r>
              <w:rPr>
                <w:rFonts w:hint="default" w:eastAsia="仿宋_GB2312"/>
                <w:bCs/>
                <w:sz w:val="24"/>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cantSplit/>
          <w:trHeight w:val="567"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sz w:val="24"/>
              </w:rPr>
              <w:t>序号</w:t>
            </w: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sz w:val="24"/>
              </w:rPr>
              <w:t>名称</w:t>
            </w: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sz w:val="24"/>
              </w:rPr>
              <w:t>授权号</w:t>
            </w:r>
          </w:p>
        </w:tc>
        <w:tc>
          <w:tcPr>
            <w:tcW w:w="1869"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类别</w:t>
            </w:r>
          </w:p>
        </w:tc>
        <w:tc>
          <w:tcPr>
            <w:tcW w:w="1055"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eastAsia" w:eastAsia="黑体"/>
                <w:bCs/>
                <w:sz w:val="24"/>
              </w:rPr>
              <w:t>本人排名</w:t>
            </w:r>
          </w:p>
        </w:tc>
        <w:tc>
          <w:tcPr>
            <w:tcW w:w="1136"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sz w:val="24"/>
              </w:rPr>
              <w:t>授权</w:t>
            </w:r>
          </w:p>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sz w:val="24"/>
              </w:rPr>
              <w:t>时间</w:t>
            </w:r>
          </w:p>
        </w:tc>
        <w:tc>
          <w:tcPr>
            <w:tcW w:w="832" w:type="dxa"/>
            <w:gridSpan w:val="2"/>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sz w:val="24"/>
              </w:rPr>
              <w:t>授权国别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Height w:val="708" w:hRule="atLeast"/>
          <w:jc w:val="center"/>
        </w:trPr>
        <w:tc>
          <w:tcPr>
            <w:tcW w:w="845" w:type="dxa"/>
            <w:gridSpan w:val="2"/>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5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3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Height w:val="714" w:hRule="atLeast"/>
          <w:jc w:val="center"/>
        </w:trPr>
        <w:tc>
          <w:tcPr>
            <w:tcW w:w="845" w:type="dxa"/>
            <w:gridSpan w:val="2"/>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5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3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Height w:val="648" w:hRule="atLeast"/>
          <w:jc w:val="center"/>
        </w:trPr>
        <w:tc>
          <w:tcPr>
            <w:tcW w:w="845" w:type="dxa"/>
            <w:gridSpan w:val="2"/>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5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3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Height w:val="616" w:hRule="atLeast"/>
          <w:jc w:val="center"/>
        </w:trPr>
        <w:tc>
          <w:tcPr>
            <w:tcW w:w="845" w:type="dxa"/>
            <w:gridSpan w:val="2"/>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5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3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cantSplit/>
          <w:trHeight w:val="668" w:hRule="atLeast"/>
          <w:jc w:val="center"/>
        </w:trPr>
        <w:tc>
          <w:tcPr>
            <w:tcW w:w="845" w:type="dxa"/>
            <w:gridSpan w:val="2"/>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5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32"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bl>
    <w:p>
      <w:pPr>
        <w:numPr>
          <w:ilvl w:val="0"/>
          <w:numId w:val="5"/>
        </w:numPr>
        <w:rPr>
          <w:rFonts w:hint="eastAsia"/>
        </w:rPr>
      </w:pPr>
      <w:r>
        <w:rPr>
          <w:rFonts w:hint="eastAsia"/>
        </w:rPr>
        <w:t>类别包括：授权发明专利、植物新品种、国家级农作物品种、国家新药、国家一级中药保护品种和集成电路布图设计专有权。</w:t>
      </w:r>
    </w:p>
    <w:p>
      <w:pPr>
        <w:pStyle w:val="2"/>
        <w:numPr>
          <w:ilvl w:val="0"/>
          <w:numId w:val="0"/>
        </w:numPr>
      </w:pPr>
    </w:p>
    <w:p/>
    <w:tbl>
      <w:tblPr>
        <w:tblStyle w:val="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669"/>
        <w:gridCol w:w="1836"/>
        <w:gridCol w:w="1164"/>
        <w:gridCol w:w="995"/>
        <w:gridCol w:w="1430"/>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57" w:type="dxa"/>
            <w:gridSpan w:val="7"/>
            <w:vAlign w:val="center"/>
          </w:tcPr>
          <w:p>
            <w:pPr>
              <w:keepNext w:val="0"/>
              <w:keepLines w:val="0"/>
              <w:suppressLineNumbers w:val="0"/>
              <w:snapToGrid w:val="0"/>
              <w:spacing w:before="156" w:beforeLines="50" w:beforeAutospacing="0" w:after="156" w:afterLines="50" w:afterAutospacing="0"/>
              <w:ind w:left="0" w:right="6"/>
              <w:jc w:val="center"/>
              <w:rPr>
                <w:rFonts w:hint="default" w:eastAsia="仿宋_GB2312"/>
                <w:b/>
                <w:bCs/>
                <w:sz w:val="24"/>
              </w:rPr>
            </w:pPr>
            <w:r>
              <w:rPr>
                <w:rFonts w:hint="default" w:eastAsia="仿宋_GB2312"/>
                <w:bCs/>
                <w:sz w:val="28"/>
                <w:szCs w:val="28"/>
              </w:rPr>
              <w:t>4.</w:t>
            </w:r>
            <w:r>
              <w:rPr>
                <w:rFonts w:hint="eastAsia" w:eastAsia="黑体"/>
                <w:bCs/>
                <w:kern w:val="2"/>
                <w:sz w:val="28"/>
                <w:szCs w:val="28"/>
                <w:lang w:val="en-US" w:eastAsia="zh-CN" w:bidi="ar"/>
              </w:rPr>
              <w:t>II</w:t>
            </w:r>
            <w:r>
              <w:rPr>
                <w:rFonts w:hint="eastAsia" w:eastAsia="黑体"/>
                <w:bCs/>
                <w:sz w:val="28"/>
                <w:szCs w:val="28"/>
              </w:rPr>
              <w:t>类知识产权成果</w:t>
            </w:r>
            <w:r>
              <w:rPr>
                <w:rFonts w:hint="default" w:eastAsia="黑体"/>
                <w:bCs/>
                <w:sz w:val="28"/>
                <w:szCs w:val="28"/>
              </w:rPr>
              <w:t>情况</w:t>
            </w:r>
            <w:r>
              <w:rPr>
                <w:rFonts w:hint="default" w:eastAsia="仿宋_GB2312"/>
                <w:bCs/>
                <w:sz w:val="24"/>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7" w:type="dxa"/>
            <w:vAlign w:val="center"/>
          </w:tcPr>
          <w:p>
            <w:pPr>
              <w:keepNext w:val="0"/>
              <w:keepLines w:val="0"/>
              <w:suppressLineNumbers w:val="0"/>
              <w:snapToGrid w:val="0"/>
              <w:spacing w:before="0" w:beforeAutospacing="0" w:after="0" w:afterAutospacing="0"/>
              <w:ind w:left="0" w:right="6"/>
              <w:jc w:val="center"/>
              <w:rPr>
                <w:rFonts w:hint="default" w:eastAsia="黑体"/>
                <w:b/>
                <w:bCs/>
                <w:sz w:val="24"/>
              </w:rPr>
            </w:pPr>
            <w:r>
              <w:rPr>
                <w:rFonts w:hint="default" w:eastAsia="黑体"/>
                <w:sz w:val="24"/>
              </w:rPr>
              <w:t>序号</w:t>
            </w:r>
          </w:p>
        </w:tc>
        <w:tc>
          <w:tcPr>
            <w:tcW w:w="1669" w:type="dxa"/>
            <w:vAlign w:val="center"/>
          </w:tcPr>
          <w:p>
            <w:pPr>
              <w:keepNext w:val="0"/>
              <w:keepLines w:val="0"/>
              <w:suppressLineNumbers w:val="0"/>
              <w:snapToGrid w:val="0"/>
              <w:spacing w:before="0" w:beforeAutospacing="0" w:after="0" w:afterAutospacing="0"/>
              <w:ind w:left="0" w:right="6"/>
              <w:jc w:val="center"/>
              <w:rPr>
                <w:rFonts w:hint="default" w:eastAsia="黑体"/>
                <w:b/>
                <w:bCs/>
                <w:sz w:val="24"/>
              </w:rPr>
            </w:pPr>
            <w:r>
              <w:rPr>
                <w:rFonts w:hint="default" w:eastAsia="黑体"/>
                <w:sz w:val="24"/>
              </w:rPr>
              <w:t>名称</w:t>
            </w:r>
          </w:p>
        </w:tc>
        <w:tc>
          <w:tcPr>
            <w:tcW w:w="1836"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sz w:val="24"/>
              </w:rPr>
              <w:t>授权号</w:t>
            </w:r>
          </w:p>
        </w:tc>
        <w:tc>
          <w:tcPr>
            <w:tcW w:w="1164"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bCs/>
                <w:sz w:val="24"/>
              </w:rPr>
              <w:t>类别</w:t>
            </w:r>
          </w:p>
        </w:tc>
        <w:tc>
          <w:tcPr>
            <w:tcW w:w="995"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eastAsia" w:eastAsia="黑体"/>
                <w:bCs/>
                <w:sz w:val="24"/>
              </w:rPr>
              <w:t>本人排名</w:t>
            </w:r>
          </w:p>
        </w:tc>
        <w:tc>
          <w:tcPr>
            <w:tcW w:w="1430" w:type="dxa"/>
            <w:vAlign w:val="center"/>
          </w:tcPr>
          <w:p>
            <w:pPr>
              <w:keepNext w:val="0"/>
              <w:keepLines w:val="0"/>
              <w:suppressLineNumbers w:val="0"/>
              <w:spacing w:before="0" w:beforeAutospacing="0" w:after="0" w:afterAutospacing="0"/>
              <w:ind w:left="0" w:right="0"/>
              <w:rPr>
                <w:rFonts w:hint="default"/>
              </w:rPr>
            </w:pPr>
            <w:r>
              <w:rPr>
                <w:rFonts w:hint="default" w:eastAsia="黑体"/>
                <w:sz w:val="24"/>
              </w:rPr>
              <w:t>授权</w:t>
            </w:r>
          </w:p>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sz w:val="24"/>
              </w:rPr>
              <w:t>时间</w:t>
            </w:r>
          </w:p>
        </w:tc>
        <w:tc>
          <w:tcPr>
            <w:tcW w:w="1186"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sz w:val="24"/>
              </w:rPr>
              <w:t>授权国别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6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6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95"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430"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186"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6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6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95"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430"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1186"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6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6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43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8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6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6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43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8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66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83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6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43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8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bl>
    <w:p>
      <w:r>
        <w:rPr>
          <w:rFonts w:hint="eastAsia"/>
        </w:rPr>
        <w:t>1.类别包括：实用新型专利、外观专利、软件著作权（不含商标）。</w:t>
      </w:r>
    </w:p>
    <w:p>
      <w:pPr>
        <w:pStyle w:val="4"/>
        <w:ind w:firstLine="420"/>
      </w:pP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160"/>
        <w:gridCol w:w="2671"/>
        <w:gridCol w:w="1395"/>
        <w:gridCol w:w="863"/>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72" w:type="dxa"/>
            <w:gridSpan w:val="6"/>
            <w:vAlign w:val="center"/>
          </w:tcPr>
          <w:p>
            <w:pPr>
              <w:keepNext w:val="0"/>
              <w:keepLines w:val="0"/>
              <w:suppressLineNumbers w:val="0"/>
              <w:snapToGrid w:val="0"/>
              <w:spacing w:before="156" w:beforeLines="50" w:beforeAutospacing="0" w:after="156" w:afterLines="50" w:afterAutospacing="0"/>
              <w:ind w:left="0" w:right="6"/>
              <w:jc w:val="center"/>
              <w:rPr>
                <w:rFonts w:hint="default" w:eastAsia="仿宋_GB2312"/>
                <w:b/>
                <w:bCs/>
                <w:sz w:val="24"/>
              </w:rPr>
            </w:pPr>
            <w:r>
              <w:rPr>
                <w:rFonts w:hint="default" w:eastAsia="仿宋_GB2312"/>
                <w:bCs/>
                <w:sz w:val="28"/>
                <w:szCs w:val="28"/>
              </w:rPr>
              <w:t>5.</w:t>
            </w:r>
            <w:r>
              <w:rPr>
                <w:rFonts w:hint="default" w:eastAsia="黑体"/>
                <w:bCs/>
                <w:sz w:val="28"/>
                <w:szCs w:val="28"/>
              </w:rPr>
              <w:t>标准制</w:t>
            </w:r>
            <w:r>
              <w:rPr>
                <w:rFonts w:hint="eastAsia" w:eastAsia="黑体"/>
                <w:bCs/>
                <w:sz w:val="28"/>
                <w:szCs w:val="28"/>
              </w:rPr>
              <w:t>/修</w:t>
            </w:r>
            <w:r>
              <w:rPr>
                <w:rFonts w:hint="default" w:eastAsia="黑体"/>
                <w:bCs/>
                <w:sz w:val="28"/>
                <w:szCs w:val="28"/>
              </w:rPr>
              <w:t>定情况</w:t>
            </w:r>
            <w:r>
              <w:rPr>
                <w:rFonts w:hint="default" w:eastAsia="黑体"/>
                <w:bCs/>
                <w:sz w:val="24"/>
              </w:rPr>
              <w:t>（</w:t>
            </w:r>
            <w:r>
              <w:rPr>
                <w:rFonts w:hint="default" w:eastAsia="仿宋_GB2312"/>
                <w:bCs/>
                <w:sz w:val="24"/>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9"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4"/>
              </w:rPr>
            </w:pPr>
            <w:r>
              <w:rPr>
                <w:rFonts w:hint="default" w:eastAsia="黑体"/>
                <w:bCs/>
                <w:sz w:val="24"/>
              </w:rPr>
              <w:t>序号</w:t>
            </w:r>
          </w:p>
        </w:tc>
        <w:tc>
          <w:tcPr>
            <w:tcW w:w="2160"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4"/>
              </w:rPr>
            </w:pPr>
            <w:r>
              <w:rPr>
                <w:rFonts w:hint="default" w:eastAsia="黑体"/>
                <w:bCs/>
                <w:sz w:val="24"/>
              </w:rPr>
              <w:t>标准号</w:t>
            </w:r>
          </w:p>
        </w:tc>
        <w:tc>
          <w:tcPr>
            <w:tcW w:w="2671"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4"/>
              </w:rPr>
            </w:pPr>
            <w:r>
              <w:rPr>
                <w:rFonts w:hint="default" w:eastAsia="黑体"/>
                <w:bCs/>
                <w:sz w:val="24"/>
              </w:rPr>
              <w:t>标准名称</w:t>
            </w:r>
          </w:p>
        </w:tc>
        <w:tc>
          <w:tcPr>
            <w:tcW w:w="1395" w:type="dxa"/>
            <w:vAlign w:val="center"/>
          </w:tcPr>
          <w:p>
            <w:pPr>
              <w:keepNext w:val="0"/>
              <w:keepLines w:val="0"/>
              <w:suppressLineNumbers w:val="0"/>
              <w:snapToGrid w:val="0"/>
              <w:spacing w:before="0" w:beforeAutospacing="0" w:after="0" w:afterAutospacing="0"/>
              <w:ind w:left="0" w:right="6"/>
              <w:jc w:val="center"/>
              <w:rPr>
                <w:rFonts w:hint="default" w:eastAsia="黑体"/>
                <w:b/>
                <w:bCs/>
                <w:sz w:val="24"/>
              </w:rPr>
            </w:pPr>
            <w:r>
              <w:rPr>
                <w:rFonts w:hint="default" w:eastAsia="黑体"/>
                <w:sz w:val="24"/>
              </w:rPr>
              <w:t>类别</w:t>
            </w:r>
          </w:p>
        </w:tc>
        <w:tc>
          <w:tcPr>
            <w:tcW w:w="863" w:type="dxa"/>
            <w:vAlign w:val="center"/>
          </w:tcPr>
          <w:p>
            <w:pPr>
              <w:keepNext w:val="0"/>
              <w:keepLines w:val="0"/>
              <w:suppressLineNumbers w:val="0"/>
              <w:snapToGrid w:val="0"/>
              <w:spacing w:before="0" w:beforeAutospacing="0" w:after="0" w:afterAutospacing="0"/>
              <w:ind w:left="0" w:right="6"/>
              <w:rPr>
                <w:rFonts w:hint="default" w:eastAsia="黑体"/>
                <w:b/>
                <w:bCs/>
                <w:sz w:val="24"/>
              </w:rPr>
            </w:pPr>
            <w:r>
              <w:rPr>
                <w:rFonts w:hint="default" w:eastAsia="黑体"/>
                <w:bCs/>
                <w:sz w:val="24"/>
              </w:rPr>
              <w:t>本人排</w:t>
            </w:r>
            <w:r>
              <w:rPr>
                <w:rFonts w:hint="eastAsia" w:eastAsia="黑体"/>
                <w:bCs/>
                <w:sz w:val="24"/>
              </w:rPr>
              <w:t>名</w:t>
            </w:r>
          </w:p>
        </w:tc>
        <w:tc>
          <w:tcPr>
            <w:tcW w:w="1194" w:type="dxa"/>
            <w:vAlign w:val="center"/>
          </w:tcPr>
          <w:p>
            <w:pPr>
              <w:keepNext w:val="0"/>
              <w:keepLines w:val="0"/>
              <w:suppressLineNumbers w:val="0"/>
              <w:snapToGrid w:val="0"/>
              <w:spacing w:before="0" w:beforeAutospacing="0" w:after="0" w:afterAutospacing="0"/>
              <w:ind w:left="0" w:right="6"/>
              <w:rPr>
                <w:rFonts w:hint="default" w:eastAsia="黑体"/>
                <w:b/>
                <w:bCs/>
                <w:sz w:val="24"/>
              </w:rPr>
            </w:pPr>
            <w:r>
              <w:rPr>
                <w:rFonts w:hint="default" w:eastAsia="黑体"/>
                <w:bCs/>
                <w:sz w:val="24"/>
              </w:rPr>
              <w:t>颁布/修订时间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395"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c>
          <w:tcPr>
            <w:tcW w:w="86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9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3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6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9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3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6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9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3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6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9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3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86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194"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bl>
    <w:p>
      <w:pPr>
        <w:numPr>
          <w:ilvl w:val="0"/>
          <w:numId w:val="6"/>
        </w:numPr>
        <w:jc w:val="left"/>
        <w:rPr>
          <w:rFonts w:hint="eastAsia"/>
        </w:rPr>
      </w:pPr>
      <w:r>
        <w:rPr>
          <w:rFonts w:hint="eastAsia"/>
        </w:rPr>
        <w:t>类别包括：国家标准、行业标准、地方标准。</w:t>
      </w: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tbl>
      <w:tblPr>
        <w:tblStyle w:val="8"/>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555"/>
        <w:gridCol w:w="1380"/>
        <w:gridCol w:w="1020"/>
        <w:gridCol w:w="218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128" w:type="dxa"/>
            <w:gridSpan w:val="6"/>
            <w:vAlign w:val="center"/>
          </w:tcPr>
          <w:p>
            <w:pPr>
              <w:keepNext w:val="0"/>
              <w:keepLines w:val="0"/>
              <w:suppressLineNumbers w:val="0"/>
              <w:snapToGrid w:val="0"/>
              <w:spacing w:before="156" w:beforeLines="50" w:beforeAutospacing="0" w:after="0" w:afterAutospacing="0"/>
              <w:ind w:left="0" w:right="6"/>
              <w:jc w:val="center"/>
              <w:rPr>
                <w:rFonts w:hint="default" w:eastAsia="黑体"/>
                <w:bCs/>
                <w:sz w:val="28"/>
                <w:szCs w:val="28"/>
              </w:rPr>
            </w:pPr>
            <w:r>
              <w:rPr>
                <w:rFonts w:hint="default" w:eastAsia="仿宋_GB2312"/>
                <w:bCs/>
                <w:sz w:val="28"/>
                <w:szCs w:val="28"/>
              </w:rPr>
              <w:t>6.</w:t>
            </w:r>
            <w:r>
              <w:rPr>
                <w:rFonts w:hint="default" w:eastAsia="黑体"/>
                <w:bCs/>
                <w:sz w:val="28"/>
                <w:szCs w:val="28"/>
              </w:rPr>
              <w:t>主要新产品</w:t>
            </w:r>
          </w:p>
          <w:p>
            <w:pPr>
              <w:keepNext w:val="0"/>
              <w:keepLines w:val="0"/>
              <w:suppressLineNumbers w:val="0"/>
              <w:snapToGrid w:val="0"/>
              <w:spacing w:before="156" w:beforeLines="50" w:beforeAutospacing="0" w:after="0" w:afterAutospacing="0"/>
              <w:ind w:left="0" w:right="6"/>
              <w:jc w:val="center"/>
              <w:rPr>
                <w:rFonts w:hint="default" w:eastAsia="仿宋_GB2312"/>
                <w:b/>
                <w:bCs/>
                <w:sz w:val="24"/>
              </w:rPr>
            </w:pPr>
            <w:r>
              <w:rPr>
                <w:rFonts w:hint="default" w:eastAsia="仿宋_GB2312"/>
                <w:bCs/>
                <w:sz w:val="24"/>
              </w:rPr>
              <w:t>（含新品种）/新装置（装备）/新工艺/新材料开发/创新服务情况（不超过5项）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序号</w:t>
            </w:r>
          </w:p>
        </w:tc>
        <w:tc>
          <w:tcPr>
            <w:tcW w:w="1555"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名称</w:t>
            </w:r>
          </w:p>
        </w:tc>
        <w:tc>
          <w:tcPr>
            <w:tcW w:w="1380"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创新性</w:t>
            </w:r>
          </w:p>
        </w:tc>
        <w:tc>
          <w:tcPr>
            <w:tcW w:w="1020"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开发</w:t>
            </w:r>
          </w:p>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阶段</w:t>
            </w:r>
          </w:p>
        </w:tc>
        <w:tc>
          <w:tcPr>
            <w:tcW w:w="2180"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功能、应用领域</w:t>
            </w:r>
          </w:p>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(限50字)</w:t>
            </w:r>
          </w:p>
        </w:tc>
        <w:tc>
          <w:tcPr>
            <w:tcW w:w="2148"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经济及社会效益(限50字)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55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3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02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48"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55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3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02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48"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55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3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02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48"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55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3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02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48"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555"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3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102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80"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c>
          <w:tcPr>
            <w:tcW w:w="2148" w:type="dxa"/>
            <w:vAlign w:val="center"/>
          </w:tcPr>
          <w:p>
            <w:pPr>
              <w:keepNext w:val="0"/>
              <w:keepLines w:val="0"/>
              <w:suppressLineNumbers w:val="0"/>
              <w:snapToGrid w:val="0"/>
              <w:spacing w:before="0" w:beforeAutospacing="0" w:after="0" w:afterAutospacing="0"/>
              <w:ind w:left="0" w:right="6"/>
              <w:jc w:val="center"/>
              <w:rPr>
                <w:rFonts w:hint="default" w:eastAsia="仿宋_GB2312"/>
                <w:bCs/>
                <w:sz w:val="24"/>
              </w:rPr>
            </w:pPr>
          </w:p>
        </w:tc>
      </w:tr>
    </w:tbl>
    <w:p/>
    <w:tbl>
      <w:tblPr>
        <w:tblStyle w:val="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29"/>
        <w:gridCol w:w="3056"/>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57" w:type="dxa"/>
            <w:gridSpan w:val="4"/>
            <w:vAlign w:val="center"/>
          </w:tcPr>
          <w:p>
            <w:pPr>
              <w:keepNext w:val="0"/>
              <w:keepLines w:val="0"/>
              <w:suppressLineNumbers w:val="0"/>
              <w:snapToGrid w:val="0"/>
              <w:spacing w:before="156" w:beforeLines="50" w:beforeAutospacing="0" w:after="156" w:afterLines="50" w:afterAutospacing="0"/>
              <w:ind w:left="0" w:right="6"/>
              <w:jc w:val="center"/>
              <w:rPr>
                <w:rFonts w:hint="default" w:eastAsia="仿宋_GB2312"/>
                <w:b/>
                <w:bCs/>
                <w:sz w:val="24"/>
              </w:rPr>
            </w:pPr>
            <w:r>
              <w:rPr>
                <w:rFonts w:hint="default" w:eastAsia="仿宋_GB2312"/>
                <w:bCs/>
                <w:sz w:val="28"/>
                <w:szCs w:val="28"/>
              </w:rPr>
              <w:t>7.</w:t>
            </w:r>
            <w:r>
              <w:rPr>
                <w:rFonts w:hint="default" w:eastAsia="黑体"/>
                <w:bCs/>
                <w:sz w:val="28"/>
                <w:szCs w:val="28"/>
              </w:rPr>
              <w:t>国内外科研组织及重要学术期刊任职情况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8"/>
                <w:szCs w:val="28"/>
              </w:rPr>
            </w:pPr>
            <w:r>
              <w:rPr>
                <w:rFonts w:hint="default" w:eastAsia="黑体"/>
                <w:bCs/>
                <w:sz w:val="28"/>
                <w:szCs w:val="28"/>
              </w:rPr>
              <w:t>序号</w:t>
            </w:r>
          </w:p>
        </w:tc>
        <w:tc>
          <w:tcPr>
            <w:tcW w:w="2329"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8"/>
                <w:szCs w:val="28"/>
              </w:rPr>
            </w:pPr>
            <w:r>
              <w:rPr>
                <w:rFonts w:hint="default" w:eastAsia="黑体"/>
                <w:bCs/>
                <w:sz w:val="28"/>
                <w:szCs w:val="28"/>
              </w:rPr>
              <w:t>组织或期刊名称</w:t>
            </w:r>
          </w:p>
        </w:tc>
        <w:tc>
          <w:tcPr>
            <w:tcW w:w="3056" w:type="dxa"/>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职务</w:t>
            </w: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黑体"/>
                <w:sz w:val="28"/>
                <w:szCs w:val="28"/>
              </w:rPr>
            </w:pPr>
            <w:r>
              <w:rPr>
                <w:rFonts w:hint="default" w:eastAsia="黑体"/>
                <w:sz w:val="28"/>
                <w:szCs w:val="28"/>
              </w:rPr>
              <w:t>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bl>
    <w:p/>
    <w:p>
      <w:pPr>
        <w:pStyle w:val="4"/>
        <w:ind w:firstLine="420"/>
      </w:pPr>
    </w:p>
    <w:p/>
    <w:tbl>
      <w:tblPr>
        <w:tblStyle w:val="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29"/>
        <w:gridCol w:w="3056"/>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57" w:type="dxa"/>
            <w:gridSpan w:val="4"/>
            <w:vAlign w:val="center"/>
          </w:tcPr>
          <w:p>
            <w:pPr>
              <w:keepNext w:val="0"/>
              <w:keepLines w:val="0"/>
              <w:suppressLineNumbers w:val="0"/>
              <w:snapToGrid w:val="0"/>
              <w:spacing w:before="156" w:beforeLines="50" w:beforeAutospacing="0" w:after="0" w:afterAutospacing="0"/>
              <w:ind w:left="0" w:right="6"/>
              <w:jc w:val="center"/>
              <w:rPr>
                <w:rFonts w:hint="default" w:eastAsia="仿宋_GB2312"/>
                <w:b/>
                <w:bCs/>
                <w:sz w:val="24"/>
              </w:rPr>
            </w:pPr>
            <w:r>
              <w:rPr>
                <w:rFonts w:hint="default" w:eastAsia="仿宋_GB2312"/>
                <w:bCs/>
                <w:sz w:val="28"/>
                <w:szCs w:val="28"/>
              </w:rPr>
              <w:t>8.</w:t>
            </w:r>
            <w:r>
              <w:rPr>
                <w:rFonts w:hint="default" w:eastAsia="黑体"/>
                <w:bCs/>
                <w:sz w:val="28"/>
                <w:szCs w:val="28"/>
              </w:rPr>
              <w:t>学术荣誉称号</w:t>
            </w:r>
            <w:r>
              <w:rPr>
                <w:rFonts w:hint="default" w:eastAsia="仿宋_GB2312"/>
                <w:bCs/>
                <w:sz w:val="24"/>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4"/>
              </w:rPr>
            </w:pPr>
            <w:r>
              <w:rPr>
                <w:rFonts w:hint="default" w:eastAsia="黑体"/>
                <w:bCs/>
                <w:sz w:val="24"/>
              </w:rPr>
              <w:t>序号</w:t>
            </w:r>
          </w:p>
        </w:tc>
        <w:tc>
          <w:tcPr>
            <w:tcW w:w="2329"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4"/>
              </w:rPr>
            </w:pPr>
            <w:r>
              <w:rPr>
                <w:rFonts w:hint="default" w:eastAsia="黑体"/>
                <w:bCs/>
                <w:sz w:val="24"/>
              </w:rPr>
              <w:t>称号</w:t>
            </w:r>
          </w:p>
        </w:tc>
        <w:tc>
          <w:tcPr>
            <w:tcW w:w="3056" w:type="dxa"/>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黑体"/>
                <w:sz w:val="24"/>
              </w:rPr>
              <w:t>授予机构</w:t>
            </w: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sz w:val="24"/>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3056"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67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bl>
    <w:p/>
    <w:p/>
    <w:tbl>
      <w:tblPr>
        <w:tblStyle w:val="8"/>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160"/>
        <w:gridCol w:w="1231"/>
        <w:gridCol w:w="1440"/>
        <w:gridCol w:w="1395"/>
        <w:gridCol w:w="1077"/>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8" w:type="dxa"/>
            <w:gridSpan w:val="7"/>
          </w:tcPr>
          <w:p>
            <w:pPr>
              <w:keepNext w:val="0"/>
              <w:keepLines w:val="0"/>
              <w:suppressLineNumbers w:val="0"/>
              <w:snapToGrid w:val="0"/>
              <w:spacing w:before="156" w:beforeLines="50" w:beforeAutospacing="0" w:after="0" w:afterAutospacing="0"/>
              <w:ind w:left="0" w:right="6"/>
              <w:jc w:val="center"/>
              <w:rPr>
                <w:rFonts w:hint="default" w:eastAsia="仿宋_GB2312"/>
                <w:b/>
                <w:bCs/>
                <w:sz w:val="24"/>
              </w:rPr>
            </w:pPr>
            <w:r>
              <w:rPr>
                <w:rFonts w:hint="default" w:eastAsia="仿宋_GB2312"/>
                <w:bCs/>
                <w:sz w:val="28"/>
                <w:szCs w:val="28"/>
              </w:rPr>
              <w:t>9.</w:t>
            </w:r>
            <w:r>
              <w:rPr>
                <w:rFonts w:hint="default" w:eastAsia="黑体"/>
                <w:bCs/>
                <w:sz w:val="28"/>
                <w:szCs w:val="28"/>
              </w:rPr>
              <w:t>在重要国际学术会议报告情况</w:t>
            </w:r>
            <w:r>
              <w:rPr>
                <w:rFonts w:hint="default" w:eastAsia="仿宋_GB2312"/>
                <w:bCs/>
                <w:sz w:val="24"/>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序号</w:t>
            </w: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报告名称</w:t>
            </w: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会议名称</w:t>
            </w:r>
          </w:p>
        </w:tc>
        <w:tc>
          <w:tcPr>
            <w:tcW w:w="1440"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sz w:val="24"/>
              </w:rPr>
              <w:t>主办方</w:t>
            </w:r>
          </w:p>
        </w:tc>
        <w:tc>
          <w:tcPr>
            <w:tcW w:w="1395"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时间</w:t>
            </w:r>
          </w:p>
        </w:tc>
        <w:tc>
          <w:tcPr>
            <w:tcW w:w="1077"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地点</w:t>
            </w:r>
          </w:p>
        </w:tc>
        <w:tc>
          <w:tcPr>
            <w:tcW w:w="980" w:type="dxa"/>
            <w:vAlign w:val="center"/>
          </w:tcPr>
          <w:p>
            <w:pPr>
              <w:keepNext w:val="0"/>
              <w:keepLines w:val="0"/>
              <w:suppressLineNumbers w:val="0"/>
              <w:snapToGrid w:val="0"/>
              <w:spacing w:before="0" w:beforeAutospacing="0" w:after="0" w:afterAutospacing="0"/>
              <w:ind w:left="0" w:right="6"/>
              <w:jc w:val="center"/>
              <w:rPr>
                <w:rFonts w:hint="default" w:eastAsia="黑体"/>
                <w:bCs/>
                <w:sz w:val="24"/>
              </w:rPr>
            </w:pPr>
            <w:r>
              <w:rPr>
                <w:rFonts w:hint="default" w:eastAsia="黑体"/>
                <w:bCs/>
                <w:sz w:val="24"/>
              </w:rPr>
              <w:t>报告</w:t>
            </w:r>
          </w:p>
          <w:p>
            <w:pPr>
              <w:keepNext w:val="0"/>
              <w:keepLines w:val="0"/>
              <w:suppressLineNumbers w:val="0"/>
              <w:snapToGrid w:val="0"/>
              <w:spacing w:before="0" w:beforeAutospacing="0" w:after="0" w:afterAutospacing="0"/>
              <w:ind w:left="0" w:right="6"/>
              <w:jc w:val="center"/>
              <w:rPr>
                <w:rFonts w:hint="default" w:eastAsia="黑体"/>
                <w:sz w:val="24"/>
              </w:rPr>
            </w:pPr>
            <w:r>
              <w:rPr>
                <w:rFonts w:hint="default" w:eastAsia="黑体"/>
                <w:bCs/>
                <w:sz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44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3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8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44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3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8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44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3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8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44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3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8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231"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44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395"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077"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98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bl>
    <w:p/>
    <w:p>
      <w:pPr>
        <w:pStyle w:val="4"/>
        <w:ind w:firstLine="420"/>
      </w:pPr>
    </w:p>
    <w:p>
      <w:pPr>
        <w:pStyle w:val="4"/>
        <w:ind w:firstLine="420"/>
      </w:pPr>
    </w:p>
    <w:p/>
    <w:p>
      <w:pPr>
        <w:pStyle w:val="2"/>
      </w:pPr>
    </w:p>
    <w:p/>
    <w:tbl>
      <w:tblPr>
        <w:tblStyle w:val="8"/>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160"/>
        <w:gridCol w:w="2323"/>
        <w:gridCol w:w="1743"/>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8" w:type="dxa"/>
            <w:gridSpan w:val="5"/>
          </w:tcPr>
          <w:p>
            <w:pPr>
              <w:keepNext w:val="0"/>
              <w:keepLines w:val="0"/>
              <w:suppressLineNumbers w:val="0"/>
              <w:snapToGrid w:val="0"/>
              <w:spacing w:before="156" w:beforeLines="50" w:beforeAutospacing="0" w:after="0" w:afterAutospacing="0"/>
              <w:ind w:left="0" w:right="6"/>
              <w:jc w:val="center"/>
              <w:rPr>
                <w:rFonts w:hint="default" w:eastAsia="仿宋_GB2312"/>
                <w:b/>
                <w:bCs/>
                <w:sz w:val="24"/>
              </w:rPr>
            </w:pPr>
            <w:r>
              <w:rPr>
                <w:rFonts w:hint="default" w:eastAsia="仿宋_GB2312"/>
                <w:bCs/>
                <w:sz w:val="28"/>
                <w:szCs w:val="28"/>
              </w:rPr>
              <w:t>10.</w:t>
            </w:r>
            <w:r>
              <w:rPr>
                <w:rFonts w:hint="default" w:eastAsia="黑体"/>
                <w:bCs/>
                <w:sz w:val="28"/>
                <w:szCs w:val="28"/>
              </w:rPr>
              <w:t>其他科研成果</w:t>
            </w:r>
            <w:r>
              <w:rPr>
                <w:rFonts w:hint="default" w:eastAsia="仿宋_GB2312"/>
                <w:bCs/>
                <w:sz w:val="24"/>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9"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4"/>
              </w:rPr>
            </w:pPr>
            <w:r>
              <w:rPr>
                <w:rFonts w:hint="default" w:eastAsia="黑体"/>
                <w:bCs/>
                <w:sz w:val="24"/>
              </w:rPr>
              <w:t>序号</w:t>
            </w:r>
          </w:p>
        </w:tc>
        <w:tc>
          <w:tcPr>
            <w:tcW w:w="2160"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4"/>
              </w:rPr>
            </w:pPr>
            <w:r>
              <w:rPr>
                <w:rFonts w:hint="default" w:eastAsia="黑体"/>
                <w:bCs/>
                <w:sz w:val="24"/>
              </w:rPr>
              <w:t>成果类型</w:t>
            </w:r>
          </w:p>
        </w:tc>
        <w:tc>
          <w:tcPr>
            <w:tcW w:w="2323" w:type="dxa"/>
            <w:vAlign w:val="center"/>
          </w:tcPr>
          <w:p>
            <w:pPr>
              <w:keepNext w:val="0"/>
              <w:keepLines w:val="0"/>
              <w:suppressLineNumbers w:val="0"/>
              <w:snapToGrid w:val="0"/>
              <w:spacing w:before="0" w:beforeAutospacing="0" w:after="0" w:afterAutospacing="0"/>
              <w:ind w:left="0" w:right="0"/>
              <w:jc w:val="center"/>
              <w:rPr>
                <w:rFonts w:hint="default" w:eastAsia="黑体"/>
                <w:b/>
                <w:bCs/>
                <w:sz w:val="24"/>
              </w:rPr>
            </w:pPr>
            <w:r>
              <w:rPr>
                <w:rFonts w:hint="default" w:eastAsia="黑体"/>
                <w:bCs/>
                <w:sz w:val="24"/>
              </w:rPr>
              <w:t>成果名称</w:t>
            </w:r>
          </w:p>
        </w:tc>
        <w:tc>
          <w:tcPr>
            <w:tcW w:w="1743" w:type="dxa"/>
            <w:vAlign w:val="center"/>
          </w:tcPr>
          <w:p>
            <w:pPr>
              <w:keepNext w:val="0"/>
              <w:keepLines w:val="0"/>
              <w:suppressLineNumbers w:val="0"/>
              <w:snapToGrid w:val="0"/>
              <w:spacing w:before="0" w:beforeAutospacing="0" w:after="0" w:afterAutospacing="0"/>
              <w:ind w:left="0" w:right="0"/>
              <w:jc w:val="center"/>
              <w:rPr>
                <w:rFonts w:hint="default" w:eastAsia="黑体"/>
                <w:bCs/>
                <w:sz w:val="24"/>
              </w:rPr>
            </w:pPr>
            <w:r>
              <w:rPr>
                <w:rFonts w:hint="default" w:eastAsia="黑体"/>
                <w:bCs/>
                <w:sz w:val="24"/>
              </w:rPr>
              <w:t>取得时间</w:t>
            </w:r>
          </w:p>
        </w:tc>
        <w:tc>
          <w:tcPr>
            <w:tcW w:w="2113" w:type="dxa"/>
            <w:vAlign w:val="center"/>
          </w:tcPr>
          <w:p>
            <w:pPr>
              <w:keepNext w:val="0"/>
              <w:keepLines w:val="0"/>
              <w:suppressLineNumbers w:val="0"/>
              <w:snapToGrid w:val="0"/>
              <w:spacing w:before="0" w:beforeAutospacing="0" w:after="0" w:afterAutospacing="0"/>
              <w:ind w:left="0" w:right="0"/>
              <w:jc w:val="center"/>
              <w:rPr>
                <w:rFonts w:hint="default" w:eastAsia="黑体"/>
                <w:bCs/>
                <w:sz w:val="24"/>
              </w:rPr>
            </w:pPr>
            <w:r>
              <w:rPr>
                <w:rFonts w:hint="default" w:eastAsia="黑体"/>
                <w:bCs/>
                <w:sz w:val="24"/>
              </w:rPr>
              <w:t>成果说明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r>
              <w:rPr>
                <w:rFonts w:hint="eastAsia" w:eastAsia="仿宋_GB2312"/>
                <w:b/>
                <w:bCs/>
                <w:sz w:val="24"/>
              </w:rPr>
              <w:t>***科技进步奖</w:t>
            </w:r>
          </w:p>
        </w:tc>
        <w:tc>
          <w:tcPr>
            <w:tcW w:w="232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r>
              <w:rPr>
                <w:rFonts w:hint="eastAsia" w:eastAsia="仿宋_GB2312"/>
                <w:b/>
                <w:bCs/>
                <w:sz w:val="24"/>
              </w:rPr>
              <w:t>***</w:t>
            </w:r>
          </w:p>
        </w:tc>
        <w:tc>
          <w:tcPr>
            <w:tcW w:w="1743" w:type="dxa"/>
            <w:vAlign w:val="center"/>
          </w:tcPr>
          <w:p>
            <w:pPr>
              <w:keepNext w:val="0"/>
              <w:keepLines w:val="0"/>
              <w:suppressLineNumbers w:val="0"/>
              <w:snapToGrid w:val="0"/>
              <w:spacing w:before="0" w:beforeAutospacing="0" w:after="0" w:afterAutospacing="0"/>
              <w:ind w:left="0" w:right="6"/>
              <w:jc w:val="center"/>
              <w:rPr>
                <w:rFonts w:hint="default" w:eastAsia="仿宋_GB2312"/>
                <w:sz w:val="24"/>
              </w:rPr>
            </w:pPr>
            <w:r>
              <w:rPr>
                <w:rFonts w:hint="eastAsia" w:eastAsia="仿宋_GB2312"/>
                <w:sz w:val="24"/>
              </w:rPr>
              <w:t>20**年*月</w:t>
            </w:r>
          </w:p>
        </w:tc>
        <w:tc>
          <w:tcPr>
            <w:tcW w:w="211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74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1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74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1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74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1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60"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32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174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c>
          <w:tcPr>
            <w:tcW w:w="2113" w:type="dxa"/>
            <w:vAlign w:val="center"/>
          </w:tcPr>
          <w:p>
            <w:pPr>
              <w:keepNext w:val="0"/>
              <w:keepLines w:val="0"/>
              <w:suppressLineNumbers w:val="0"/>
              <w:snapToGrid w:val="0"/>
              <w:spacing w:before="0" w:beforeAutospacing="0" w:after="0" w:afterAutospacing="0"/>
              <w:ind w:left="0" w:right="6"/>
              <w:jc w:val="center"/>
              <w:rPr>
                <w:rFonts w:hint="default" w:eastAsia="仿宋_GB2312"/>
                <w:b/>
                <w:bCs/>
                <w:sz w:val="24"/>
              </w:rPr>
            </w:pPr>
          </w:p>
        </w:tc>
      </w:tr>
    </w:tbl>
    <w:p>
      <w:r>
        <w:rPr>
          <w:rFonts w:hint="eastAsia"/>
        </w:rPr>
        <w:t>1.近5年的成果</w:t>
      </w:r>
    </w:p>
    <w:p>
      <w:pPr>
        <w:spacing w:after="156" w:afterLines="50"/>
        <w:jc w:val="center"/>
        <w:rPr>
          <w:rFonts w:eastAsia="仿宋_GB2312"/>
          <w:b/>
          <w:sz w:val="30"/>
          <w:szCs w:val="30"/>
        </w:rPr>
      </w:pPr>
      <w:r>
        <w:rPr>
          <w:rFonts w:eastAsia="仿宋_GB2312"/>
          <w:b/>
          <w:bCs/>
          <w:sz w:val="30"/>
          <w:szCs w:val="30"/>
        </w:rPr>
        <w:br w:type="page"/>
      </w:r>
      <w:r>
        <w:rPr>
          <w:rFonts w:eastAsia="黑体"/>
          <w:b/>
          <w:bCs/>
          <w:sz w:val="30"/>
          <w:szCs w:val="30"/>
        </w:rPr>
        <w:t>四、申请人</w:t>
      </w:r>
      <w:r>
        <w:rPr>
          <w:rFonts w:eastAsia="黑体"/>
          <w:b/>
          <w:sz w:val="30"/>
          <w:szCs w:val="30"/>
        </w:rPr>
        <w:t>自我评价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9" w:hRule="atLeast"/>
        </w:trPr>
        <w:tc>
          <w:tcPr>
            <w:tcW w:w="8780" w:type="dxa"/>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主要包括：工作领域的科研成果水平，科技创新能力和组织管理效果，职业发展目标和动力等方面的自我评价（不超过500字）。</w:t>
            </w: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b/>
                <w:sz w:val="30"/>
                <w:szCs w:val="30"/>
              </w:rPr>
            </w:pPr>
          </w:p>
        </w:tc>
      </w:tr>
    </w:tbl>
    <w:p>
      <w:pPr>
        <w:ind w:right="6"/>
        <w:jc w:val="center"/>
        <w:rPr>
          <w:rFonts w:eastAsia="黑体"/>
          <w:sz w:val="24"/>
        </w:rPr>
      </w:pPr>
      <w:r>
        <w:rPr>
          <w:rFonts w:eastAsia="仿宋_GB2312"/>
          <w:b/>
          <w:sz w:val="30"/>
        </w:rPr>
        <w:br w:type="page"/>
      </w:r>
      <w:r>
        <w:rPr>
          <w:rFonts w:eastAsia="黑体"/>
          <w:b/>
          <w:sz w:val="30"/>
        </w:rPr>
        <w:t>五、依托单位与</w:t>
      </w:r>
      <w:r>
        <w:rPr>
          <w:rFonts w:eastAsia="黑体"/>
          <w:b/>
          <w:sz w:val="30"/>
          <w:lang w:val="en"/>
        </w:rPr>
        <w:t>申请人</w:t>
      </w:r>
      <w:r>
        <w:rPr>
          <w:rFonts w:eastAsia="黑体"/>
          <w:b/>
          <w:sz w:val="30"/>
        </w:rPr>
        <w:t>的合作基础及支持保障条件</w:t>
      </w:r>
    </w:p>
    <w:tbl>
      <w:tblPr>
        <w:tblStyle w:val="8"/>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2" w:hRule="atLeast"/>
          <w:jc w:val="center"/>
        </w:trPr>
        <w:tc>
          <w:tcPr>
            <w:tcW w:w="8455" w:type="dxa"/>
          </w:tcPr>
          <w:p>
            <w:pPr>
              <w:pStyle w:val="7"/>
              <w:keepNext w:val="0"/>
              <w:keepLines w:val="0"/>
              <w:suppressLineNumbers w:val="0"/>
              <w:spacing w:before="0" w:beforeAutospacing="0" w:after="0" w:afterAutospacing="0"/>
              <w:ind w:left="0" w:right="0" w:firstLine="480" w:firstLineChars="200"/>
              <w:rPr>
                <w:rFonts w:hint="default" w:ascii="Times New Roman" w:hAnsi="Times New Roman" w:eastAsia="仿宋_GB2312" w:cs="Times New Roman"/>
                <w:kern w:val="2"/>
              </w:rPr>
            </w:pPr>
            <w:r>
              <w:rPr>
                <w:rFonts w:hint="default" w:ascii="Times New Roman" w:hAnsi="Times New Roman" w:eastAsia="仿宋_GB2312" w:cs="Times New Roman"/>
              </w:rPr>
              <w:t>1.</w:t>
            </w:r>
            <w:r>
              <w:rPr>
                <w:rFonts w:hint="eastAsia" w:ascii="Times New Roman" w:hAnsi="Times New Roman" w:eastAsia="仿宋_GB2312" w:cs="Times New Roman"/>
              </w:rPr>
              <w:t>依托单位</w:t>
            </w:r>
            <w:r>
              <w:rPr>
                <w:rFonts w:hint="default" w:ascii="Times New Roman" w:hAnsi="Times New Roman" w:eastAsia="仿宋_GB2312" w:cs="Times New Roman"/>
              </w:rPr>
              <w:t>与</w:t>
            </w:r>
            <w:r>
              <w:rPr>
                <w:rFonts w:hint="default" w:ascii="Times New Roman" w:hAnsi="Times New Roman" w:eastAsia="仿宋_GB2312" w:cs="Times New Roman"/>
                <w:lang w:val="en"/>
              </w:rPr>
              <w:t>申请人</w:t>
            </w:r>
            <w:r>
              <w:rPr>
                <w:rFonts w:hint="default" w:ascii="Times New Roman" w:hAnsi="Times New Roman" w:eastAsia="仿宋_GB2312" w:cs="Times New Roman"/>
              </w:rPr>
              <w:t>的合作基础，包括本单位在相关科研领域的布局及发展状况，申请人与本单位研究方向专业契合程度，前期沟通情况，以及预期发挥的作用（学科带动、科研水平提升、队伍建设等）</w:t>
            </w:r>
            <w:r>
              <w:rPr>
                <w:rFonts w:hint="default" w:ascii="Times New Roman" w:hAnsi="Times New Roman" w:eastAsia="仿宋_GB2312" w:cs="Times New Roman"/>
                <w:kern w:val="2"/>
              </w:rPr>
              <w:t>（</w:t>
            </w:r>
            <w:r>
              <w:rPr>
                <w:rFonts w:hint="default" w:ascii="Times New Roman" w:hAnsi="Times New Roman" w:eastAsia="仿宋_GB2312" w:cs="Times New Roman"/>
              </w:rPr>
              <w:t>不超过500字</w:t>
            </w:r>
            <w:r>
              <w:rPr>
                <w:rFonts w:hint="default" w:ascii="Times New Roman" w:hAnsi="Times New Roman" w:eastAsia="仿宋_GB2312" w:cs="Times New Roman"/>
                <w:kern w:val="2"/>
              </w:rPr>
              <w:t>）</w:t>
            </w:r>
          </w:p>
          <w:p>
            <w:pPr>
              <w:pStyle w:val="7"/>
              <w:keepNext w:val="0"/>
              <w:keepLines w:val="0"/>
              <w:suppressLineNumbers w:val="0"/>
              <w:spacing w:before="0" w:beforeAutospacing="0" w:after="0" w:afterAutospacing="0"/>
              <w:ind w:left="0" w:right="0" w:firstLine="480" w:firstLineChars="200"/>
              <w:rPr>
                <w:rFonts w:hint="default" w:ascii="Times New Roman" w:hAnsi="Times New Roman"/>
                <w:kern w:val="2"/>
                <w:sz w:val="24"/>
              </w:rPr>
            </w:pPr>
          </w:p>
          <w:p>
            <w:pPr>
              <w:keepNext w:val="0"/>
              <w:keepLines w:val="0"/>
              <w:suppressLineNumbers w:val="0"/>
              <w:spacing w:before="0" w:beforeAutospacing="0" w:after="0" w:afterAutospacing="0"/>
              <w:ind w:left="0" w:right="6"/>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6"/>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jc w:val="center"/>
        </w:trPr>
        <w:tc>
          <w:tcPr>
            <w:tcW w:w="8455" w:type="dxa"/>
          </w:tcPr>
          <w:p>
            <w:pPr>
              <w:pStyle w:val="7"/>
              <w:keepNext w:val="0"/>
              <w:keepLines w:val="0"/>
              <w:suppressLineNumbers w:val="0"/>
              <w:spacing w:before="0" w:beforeAutospacing="0" w:after="0" w:afterAutospacing="0"/>
              <w:ind w:left="0" w:right="0" w:firstLine="480" w:firstLineChars="200"/>
              <w:rPr>
                <w:rFonts w:hint="default" w:ascii="Times New Roman" w:hAnsi="Times New Roman" w:eastAsia="仿宋_GB2312" w:cs="Times New Roman"/>
                <w:kern w:val="2"/>
              </w:rPr>
            </w:pPr>
            <w:r>
              <w:rPr>
                <w:rFonts w:hint="default" w:ascii="Times New Roman" w:hAnsi="Times New Roman" w:eastAsia="仿宋_GB2312" w:cs="Times New Roman"/>
              </w:rPr>
              <w:t>2.</w:t>
            </w:r>
            <w:r>
              <w:rPr>
                <w:rFonts w:hint="eastAsia" w:ascii="Times New Roman" w:hAnsi="Times New Roman" w:eastAsia="仿宋_GB2312" w:cs="Times New Roman"/>
              </w:rPr>
              <w:t>依托单位</w:t>
            </w:r>
            <w:r>
              <w:rPr>
                <w:rFonts w:hint="default" w:ascii="Times New Roman" w:hAnsi="Times New Roman" w:eastAsia="仿宋_GB2312" w:cs="Times New Roman"/>
              </w:rPr>
              <w:t>提供的支持保障条件：包括岗位设置、人才培养、科研场所、实验平台、资源共享、经费投入、项目倾斜、后勤保障等</w:t>
            </w:r>
            <w:r>
              <w:rPr>
                <w:rFonts w:hint="default" w:ascii="Times New Roman" w:hAnsi="Times New Roman" w:eastAsia="仿宋_GB2312" w:cs="Times New Roman"/>
                <w:kern w:val="2"/>
              </w:rPr>
              <w:t>（</w:t>
            </w:r>
            <w:r>
              <w:rPr>
                <w:rFonts w:hint="default" w:ascii="Times New Roman" w:hAnsi="Times New Roman" w:eastAsia="仿宋_GB2312" w:cs="Times New Roman"/>
              </w:rPr>
              <w:t>不超过500字</w:t>
            </w:r>
            <w:r>
              <w:rPr>
                <w:rFonts w:hint="default" w:ascii="Times New Roman" w:hAnsi="Times New Roman" w:eastAsia="仿宋_GB2312" w:cs="Times New Roman"/>
                <w:kern w:val="2"/>
              </w:rPr>
              <w:t>）</w:t>
            </w:r>
          </w:p>
          <w:p>
            <w:pPr>
              <w:keepNext w:val="0"/>
              <w:keepLines w:val="0"/>
              <w:suppressLineNumbers w:val="0"/>
              <w:spacing w:before="0" w:beforeAutospacing="0" w:after="0" w:afterAutospacing="0"/>
              <w:ind w:left="0" w:right="6" w:firstLine="480" w:firstLineChars="20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sz w:val="21"/>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0" w:firstLineChars="0"/>
              <w:rPr>
                <w:rFonts w:hint="default"/>
              </w:rPr>
            </w:pPr>
          </w:p>
        </w:tc>
      </w:tr>
    </w:tbl>
    <w:p>
      <w:pPr>
        <w:ind w:right="6"/>
        <w:jc w:val="center"/>
        <w:rPr>
          <w:rFonts w:eastAsia="仿宋_GB2312"/>
          <w:sz w:val="24"/>
        </w:rPr>
      </w:pPr>
      <w:r>
        <w:rPr>
          <w:rFonts w:eastAsia="仿宋_GB2312"/>
          <w:sz w:val="24"/>
        </w:rPr>
        <w:br w:type="page"/>
      </w:r>
    </w:p>
    <w:p>
      <w:pPr>
        <w:snapToGrid w:val="0"/>
        <w:jc w:val="center"/>
        <w:rPr>
          <w:rFonts w:eastAsia="仿宋_GB2312"/>
          <w:b/>
          <w:sz w:val="30"/>
          <w:szCs w:val="20"/>
        </w:rPr>
      </w:pPr>
      <w:r>
        <w:rPr>
          <w:rFonts w:eastAsia="黑体"/>
          <w:b/>
          <w:sz w:val="30"/>
        </w:rPr>
        <w:t>六、</w:t>
      </w:r>
      <w:r>
        <w:rPr>
          <w:rFonts w:eastAsia="黑体"/>
          <w:b/>
          <w:sz w:val="30"/>
          <w:szCs w:val="30"/>
        </w:rPr>
        <w:t>承诺与推荐意见</w:t>
      </w:r>
    </w:p>
    <w:tbl>
      <w:tblPr>
        <w:tblStyle w:val="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9" w:hRule="atLeast"/>
          <w:jc w:val="center"/>
        </w:trPr>
        <w:tc>
          <w:tcPr>
            <w:tcW w:w="8613" w:type="dxa"/>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1.</w:t>
            </w:r>
            <w:r>
              <w:rPr>
                <w:rFonts w:hint="default" w:eastAsia="仿宋_GB2312"/>
                <w:sz w:val="24"/>
                <w:lang w:val="en"/>
              </w:rPr>
              <w:t>申请人</w:t>
            </w:r>
            <w:r>
              <w:rPr>
                <w:rFonts w:hint="default" w:eastAsia="仿宋_GB2312"/>
                <w:sz w:val="24"/>
              </w:rPr>
              <w:t>承诺</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（1）在申报过程中填报、提交的信息及材料是真实、合法、完整、有效的，如有抄袭、盗用或弄虚作假，申请人愿意承担由此导致的一切责任和后果。</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（2）申请人遵守中华人民共和国法律，</w:t>
            </w:r>
            <w:r>
              <w:rPr>
                <w:rFonts w:hint="eastAsia" w:eastAsia="仿宋_GB2312"/>
                <w:sz w:val="24"/>
              </w:rPr>
              <w:t>均</w:t>
            </w:r>
            <w:r>
              <w:rPr>
                <w:rFonts w:hint="default" w:eastAsia="仿宋_GB2312"/>
                <w:sz w:val="24"/>
              </w:rPr>
              <w:t>无重大失信记录、无犯罪记录，否则天津市</w:t>
            </w:r>
            <w:r>
              <w:rPr>
                <w:rFonts w:hint="eastAsia" w:eastAsia="仿宋_GB2312"/>
                <w:sz w:val="24"/>
                <w:lang w:eastAsia="zh-CN"/>
              </w:rPr>
              <w:t>津南区</w:t>
            </w:r>
            <w:r>
              <w:rPr>
                <w:rFonts w:hint="default" w:eastAsia="仿宋_GB2312"/>
                <w:sz w:val="24"/>
              </w:rPr>
              <w:t>科学技术局有权取消申请人的申请资格或已取得的称号、奖金和奖励。</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（3）申请人同意授权：天津市</w:t>
            </w:r>
            <w:r>
              <w:rPr>
                <w:rFonts w:hint="eastAsia" w:eastAsia="仿宋_GB2312"/>
                <w:sz w:val="24"/>
                <w:lang w:eastAsia="zh-CN"/>
              </w:rPr>
              <w:t>津南区</w:t>
            </w:r>
            <w:r>
              <w:rPr>
                <w:rFonts w:hint="default" w:eastAsia="仿宋_GB2312"/>
                <w:sz w:val="24"/>
              </w:rPr>
              <w:t>科学技术局可在合理范围内使用申请人信息（包括姓名、年龄、职务、教育经历、工作经历、所获荣誉等）、申请项目基本信息（包括产品/服务介绍、商业模式、投资价值等）、项目所属公司的基本信息（包括公司名称、成立时间、注册地址、财务状况、融资状况等），相关信息可用于汇报、展示、宣传等与人才认定相关的活动。</w:t>
            </w:r>
          </w:p>
          <w:p>
            <w:pPr>
              <w:keepNext w:val="0"/>
              <w:keepLines w:val="0"/>
              <w:suppressLineNumbers w:val="0"/>
              <w:spacing w:before="0" w:beforeAutospacing="0" w:after="0" w:afterAutospacing="0"/>
              <w:ind w:left="0" w:right="0" w:firstLine="5640" w:firstLineChars="2350"/>
              <w:rPr>
                <w:rFonts w:hint="default" w:eastAsia="仿宋_GB2312"/>
                <w:sz w:val="24"/>
              </w:rPr>
            </w:pPr>
          </w:p>
          <w:p>
            <w:pPr>
              <w:keepNext w:val="0"/>
              <w:keepLines w:val="0"/>
              <w:suppressLineNumbers w:val="0"/>
              <w:spacing w:before="0" w:beforeAutospacing="0" w:after="0" w:afterAutospacing="0"/>
              <w:ind w:left="0" w:right="0" w:firstLine="5640" w:firstLineChars="235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firstLine="5640" w:firstLineChars="2350"/>
              <w:rPr>
                <w:rFonts w:hint="default" w:eastAsia="仿宋_GB2312"/>
                <w:sz w:val="24"/>
              </w:rPr>
            </w:pPr>
          </w:p>
          <w:p>
            <w:pPr>
              <w:keepNext w:val="0"/>
              <w:keepLines w:val="0"/>
              <w:suppressLineNumbers w:val="0"/>
              <w:spacing w:before="0" w:beforeAutospacing="0" w:after="0" w:afterAutospacing="0"/>
              <w:ind w:left="0" w:right="0" w:firstLine="5640" w:firstLineChars="2350"/>
              <w:rPr>
                <w:rFonts w:hint="default" w:eastAsia="仿宋_GB2312"/>
                <w:sz w:val="24"/>
              </w:rPr>
            </w:pPr>
            <w:r>
              <w:rPr>
                <w:rFonts w:hint="default" w:eastAsia="仿宋_GB2312"/>
                <w:sz w:val="24"/>
              </w:rPr>
              <w:t>（签字）：</w:t>
            </w:r>
          </w:p>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 xml:space="preserve">                                                年   月   日</w:t>
            </w:r>
          </w:p>
          <w:p>
            <w:pPr>
              <w:keepNext w:val="0"/>
              <w:keepLines w:val="0"/>
              <w:suppressLineNumbers w:val="0"/>
              <w:spacing w:before="0" w:beforeAutospacing="0" w:after="0" w:afterAutospacing="0"/>
              <w:ind w:left="0" w:right="0"/>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4" w:hRule="atLeast"/>
          <w:jc w:val="center"/>
        </w:trPr>
        <w:tc>
          <w:tcPr>
            <w:tcW w:w="8613" w:type="dxa"/>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2. 依托单位意见</w:t>
            </w:r>
            <w:r>
              <w:rPr>
                <w:rFonts w:hint="eastAsia" w:eastAsia="仿宋_GB2312"/>
                <w:sz w:val="24"/>
              </w:rPr>
              <w:t>及承诺</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本单位严格履行法人负责制，已就所申请材料内容的真实性和完整性进行审核，不存在违背中国相关法律法规的规定和其它要求的行为，申请材料符合国家保密有关规定，在参与申请和审评活动全过程中，遵守有关评审规则和</w:t>
            </w:r>
            <w:r>
              <w:rPr>
                <w:rFonts w:hint="default" w:eastAsia="仿宋_GB2312"/>
                <w:sz w:val="24"/>
                <w:lang w:val="en"/>
              </w:rPr>
              <w:t>工作要求</w:t>
            </w:r>
            <w:r>
              <w:rPr>
                <w:rFonts w:hint="default" w:eastAsia="仿宋_GB2312"/>
                <w:sz w:val="24"/>
              </w:rPr>
              <w:t>，杜绝违法违规行为。</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本单位承诺</w:t>
            </w:r>
            <w:r>
              <w:rPr>
                <w:rFonts w:hint="eastAsia" w:eastAsia="仿宋_GB2312"/>
                <w:sz w:val="24"/>
              </w:rPr>
              <w:t>：申报人为全职在我单位工作的职工，并具备申报所需的任职要求；本单位为申报人</w:t>
            </w:r>
            <w:r>
              <w:rPr>
                <w:rFonts w:hint="eastAsia" w:eastAsia="仿宋_GB2312"/>
                <w:sz w:val="24"/>
                <w:lang w:val="en"/>
              </w:rPr>
              <w:t>连续缴纳社保不少于</w:t>
            </w:r>
            <w:r>
              <w:rPr>
                <w:rFonts w:hint="eastAsia" w:eastAsia="仿宋_GB2312"/>
                <w:sz w:val="24"/>
              </w:rPr>
              <w:t>6个月，且最近6个月均缴纳社保；推荐人员数量符合相关规定要求。申请材料中涉及单位相关信息，均真实、有效，如有信息伪造、信息不真实等相关情况，本单位愿意承担由此导致的一切责任和后果。</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eastAsia" w:eastAsia="仿宋_GB2312"/>
                <w:sz w:val="24"/>
              </w:rPr>
              <w:t>该</w:t>
            </w:r>
            <w:r>
              <w:rPr>
                <w:rFonts w:hint="eastAsia"/>
                <w:sz w:val="24"/>
                <w:lang w:val="en-US"/>
              </w:rPr>
              <w:t>申请人</w:t>
            </w:r>
            <w:r>
              <w:rPr>
                <w:rFonts w:hint="default" w:eastAsia="仿宋_GB2312"/>
                <w:sz w:val="24"/>
              </w:rPr>
              <w:t>不存在重大法律纠纷，已完成内部公示无异议，同意推荐。</w:t>
            </w:r>
          </w:p>
          <w:p>
            <w:pPr>
              <w:keepNext w:val="0"/>
              <w:keepLines w:val="0"/>
              <w:suppressLineNumbers w:val="0"/>
              <w:spacing w:before="0" w:beforeAutospacing="0" w:after="0" w:afterAutospacing="0"/>
              <w:ind w:left="0" w:right="0" w:firstLine="480" w:firstLineChars="20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firstLine="840" w:firstLineChars="350"/>
              <w:rPr>
                <w:rFonts w:hint="default" w:eastAsia="仿宋_GB2312"/>
                <w:sz w:val="24"/>
              </w:rPr>
            </w:pPr>
            <w:r>
              <w:rPr>
                <w:rFonts w:hint="default" w:eastAsia="仿宋_GB2312"/>
                <w:sz w:val="24"/>
              </w:rPr>
              <w:t>企业法定代表人（签章）：                （公章）</w:t>
            </w:r>
          </w:p>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 xml:space="preserve">                                   </w:t>
            </w:r>
            <w:r>
              <w:rPr>
                <w:rFonts w:hint="eastAsia" w:eastAsia="仿宋_GB2312"/>
                <w:sz w:val="24"/>
              </w:rPr>
              <w:t xml:space="preserve">          </w:t>
            </w:r>
            <w:r>
              <w:rPr>
                <w:rFonts w:hint="default" w:eastAsia="仿宋_GB2312"/>
                <w:sz w:val="24"/>
              </w:rPr>
              <w:t xml:space="preserve">   年   月   日</w:t>
            </w: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tc>
      </w:tr>
    </w:tbl>
    <w:p>
      <w:pPr>
        <w:snapToGrid/>
        <w:spacing w:line="240" w:lineRule="auto"/>
      </w:pPr>
    </w:p>
    <w:p>
      <w:pPr>
        <w:snapToGrid w:val="0"/>
        <w:spacing w:line="560" w:lineRule="exact"/>
        <w:ind w:right="6"/>
        <w:rPr>
          <w:rFonts w:eastAsia="黑体"/>
          <w:sz w:val="24"/>
        </w:rPr>
      </w:pPr>
      <w:r>
        <w:rPr>
          <w:rFonts w:eastAsia="黑体"/>
          <w:b/>
          <w:bCs/>
          <w:sz w:val="30"/>
          <w:szCs w:val="30"/>
        </w:rPr>
        <w:t>佐证材料（按顺序装订）</w:t>
      </w:r>
    </w:p>
    <w:p>
      <w:pPr>
        <w:spacing w:line="440" w:lineRule="exact"/>
        <w:ind w:left="480"/>
        <w:rPr>
          <w:rFonts w:eastAsia="黑体"/>
          <w:sz w:val="24"/>
        </w:rPr>
      </w:pPr>
      <w:r>
        <w:rPr>
          <w:rFonts w:eastAsia="黑体"/>
          <w:sz w:val="24"/>
        </w:rPr>
        <w:t>申请人提供</w:t>
      </w:r>
    </w:p>
    <w:p>
      <w:pPr>
        <w:spacing w:line="440" w:lineRule="exact"/>
        <w:ind w:left="480"/>
        <w:rPr>
          <w:rFonts w:eastAsia="仿宋_GB2312"/>
          <w:sz w:val="24"/>
        </w:rPr>
      </w:pPr>
      <w:r>
        <w:rPr>
          <w:rFonts w:eastAsia="仿宋_GB2312"/>
          <w:sz w:val="24"/>
        </w:rPr>
        <w:t>1.</w:t>
      </w:r>
      <w:r>
        <w:rPr>
          <w:rFonts w:eastAsia="仿宋_GB2312"/>
          <w:sz w:val="24"/>
          <w:lang w:val="en"/>
        </w:rPr>
        <w:t>申请人</w:t>
      </w:r>
      <w:r>
        <w:rPr>
          <w:rFonts w:hint="eastAsia" w:eastAsia="仿宋_GB2312"/>
          <w:sz w:val="24"/>
          <w:lang w:val="en"/>
        </w:rPr>
        <w:t>有效期内的</w:t>
      </w:r>
      <w:r>
        <w:rPr>
          <w:rFonts w:eastAsia="仿宋_GB2312"/>
          <w:sz w:val="24"/>
        </w:rPr>
        <w:t>身份证件复印件</w:t>
      </w:r>
      <w:r>
        <w:rPr>
          <w:rFonts w:hint="eastAsia" w:eastAsia="仿宋_GB2312"/>
          <w:sz w:val="24"/>
        </w:rPr>
        <w:t>（正反面）</w:t>
      </w:r>
      <w:r>
        <w:rPr>
          <w:rFonts w:eastAsia="仿宋_GB2312"/>
          <w:sz w:val="24"/>
        </w:rPr>
        <w:t>;</w:t>
      </w:r>
    </w:p>
    <w:p>
      <w:pPr>
        <w:spacing w:line="440" w:lineRule="exact"/>
        <w:rPr>
          <w:rFonts w:eastAsia="仿宋_GB2312"/>
          <w:sz w:val="24"/>
        </w:rPr>
      </w:pPr>
      <w:r>
        <w:rPr>
          <w:rFonts w:eastAsia="仿宋_GB2312"/>
          <w:color w:val="000000"/>
          <w:kern w:val="0"/>
          <w:sz w:val="24"/>
          <w:lang w:bidi="ar"/>
        </w:rPr>
        <w:t xml:space="preserve">    2.申请</w:t>
      </w:r>
      <w:r>
        <w:rPr>
          <w:rFonts w:eastAsia="仿宋_GB2312"/>
          <w:sz w:val="24"/>
        </w:rPr>
        <w:t>人的全职工作劳动合同复印件、</w:t>
      </w:r>
      <w:r>
        <w:rPr>
          <w:rFonts w:hint="eastAsia" w:eastAsia="仿宋_GB2312"/>
          <w:sz w:val="24"/>
        </w:rPr>
        <w:t>近6个月的</w:t>
      </w:r>
      <w:r>
        <w:rPr>
          <w:rFonts w:eastAsia="仿宋_GB2312"/>
          <w:sz w:val="24"/>
        </w:rPr>
        <w:t>天津市社会保险缴费证明</w:t>
      </w:r>
      <w:r>
        <w:rPr>
          <w:rFonts w:hint="eastAsia" w:eastAsia="仿宋_GB2312"/>
          <w:sz w:val="24"/>
        </w:rPr>
        <w:t>（个人）</w:t>
      </w:r>
      <w:r>
        <w:rPr>
          <w:rFonts w:eastAsia="仿宋_GB2312"/>
          <w:sz w:val="24"/>
        </w:rPr>
        <w:t>和近6个月</w:t>
      </w:r>
      <w:r>
        <w:rPr>
          <w:rFonts w:hint="eastAsia" w:eastAsia="仿宋_GB2312"/>
          <w:sz w:val="24"/>
        </w:rPr>
        <w:t>依托单位为其支付</w:t>
      </w:r>
      <w:r>
        <w:rPr>
          <w:rFonts w:eastAsia="仿宋_GB2312"/>
          <w:sz w:val="24"/>
        </w:rPr>
        <w:t>工资流水；</w:t>
      </w:r>
    </w:p>
    <w:p>
      <w:pPr>
        <w:spacing w:line="440" w:lineRule="exact"/>
        <w:rPr>
          <w:rFonts w:eastAsia="仿宋_GB2312"/>
          <w:sz w:val="24"/>
        </w:rPr>
      </w:pPr>
      <w:r>
        <w:rPr>
          <w:rFonts w:eastAsia="仿宋_GB2312"/>
          <w:sz w:val="24"/>
        </w:rPr>
        <w:t xml:space="preserve">    3.申请人最高学历毕业证书、学位证书和职称证书；</w:t>
      </w:r>
    </w:p>
    <w:p>
      <w:pPr>
        <w:pStyle w:val="4"/>
        <w:spacing w:line="440" w:lineRule="exact"/>
        <w:ind w:firstLine="480"/>
        <w:rPr>
          <w:rFonts w:eastAsia="仿宋_GB2312"/>
          <w:sz w:val="24"/>
        </w:rPr>
      </w:pPr>
      <w:r>
        <w:rPr>
          <w:rFonts w:eastAsia="仿宋_GB2312"/>
          <w:sz w:val="24"/>
        </w:rPr>
        <w:t>4.近五年科研情况佐证材料（包含科研项目、论著、专利、著作、标准、新产品等创新成果，佐证材料提供关键页，需加盖依托单位章）</w:t>
      </w:r>
      <w:r>
        <w:rPr>
          <w:rFonts w:hint="eastAsia" w:eastAsia="仿宋_GB2312"/>
          <w:sz w:val="24"/>
        </w:rPr>
        <w:t>，与申报书正文中内容要求一一对应</w:t>
      </w:r>
      <w:r>
        <w:rPr>
          <w:rFonts w:eastAsia="仿宋_GB2312"/>
          <w:sz w:val="24"/>
        </w:rPr>
        <w:t>；</w:t>
      </w:r>
    </w:p>
    <w:p>
      <w:pPr>
        <w:spacing w:line="440" w:lineRule="exact"/>
        <w:ind w:firstLine="480" w:firstLineChars="200"/>
        <w:rPr>
          <w:rFonts w:eastAsia="仿宋_GB2312"/>
          <w:sz w:val="24"/>
        </w:rPr>
      </w:pPr>
      <w:r>
        <w:rPr>
          <w:rFonts w:eastAsia="仿宋_GB2312"/>
          <w:sz w:val="24"/>
        </w:rPr>
        <w:t>5.其他材料。</w:t>
      </w:r>
    </w:p>
    <w:p>
      <w:pPr>
        <w:spacing w:line="440" w:lineRule="exact"/>
        <w:ind w:firstLine="420" w:firstLineChars="200"/>
      </w:pPr>
    </w:p>
    <w:p>
      <w:pPr>
        <w:pStyle w:val="4"/>
        <w:spacing w:line="440" w:lineRule="exact"/>
        <w:ind w:firstLine="480"/>
        <w:rPr>
          <w:rFonts w:eastAsia="黑体"/>
        </w:rPr>
      </w:pPr>
      <w:r>
        <w:rPr>
          <w:rFonts w:eastAsia="黑体"/>
          <w:sz w:val="24"/>
        </w:rPr>
        <w:t>依托单位提供</w:t>
      </w:r>
    </w:p>
    <w:p>
      <w:pPr>
        <w:spacing w:line="440" w:lineRule="exact"/>
        <w:rPr>
          <w:rFonts w:eastAsia="仿宋_GB2312"/>
          <w:sz w:val="24"/>
        </w:rPr>
      </w:pPr>
      <w:r>
        <w:rPr>
          <w:rFonts w:eastAsia="仿宋_GB2312"/>
          <w:sz w:val="24"/>
        </w:rPr>
        <w:t xml:space="preserve">    1.依托单位营业执照复印件和</w:t>
      </w:r>
      <w:r>
        <w:rPr>
          <w:rFonts w:eastAsia="仿宋_GB2312"/>
          <w:color w:val="000000"/>
          <w:kern w:val="0"/>
          <w:sz w:val="24"/>
          <w:lang w:bidi="ar"/>
        </w:rPr>
        <w:t>信用中国网信用信息报告</w:t>
      </w:r>
      <w:r>
        <w:rPr>
          <w:rFonts w:eastAsia="仿宋_GB2312"/>
          <w:sz w:val="24"/>
        </w:rPr>
        <w:t>；</w:t>
      </w:r>
    </w:p>
    <w:p>
      <w:pPr>
        <w:snapToGrid w:val="0"/>
        <w:spacing w:line="440" w:lineRule="exact"/>
        <w:ind w:firstLine="480" w:firstLineChars="200"/>
        <w:rPr>
          <w:rFonts w:eastAsia="仿宋_GB2312"/>
          <w:sz w:val="24"/>
        </w:rPr>
      </w:pPr>
      <w:r>
        <w:rPr>
          <w:rFonts w:eastAsia="仿宋_GB2312"/>
          <w:sz w:val="24"/>
        </w:rPr>
        <w:t>2.企业全体职工社会保险缴纳证明材料</w:t>
      </w:r>
      <w:r>
        <w:rPr>
          <w:rFonts w:hint="eastAsia" w:eastAsia="仿宋_GB2312"/>
          <w:sz w:val="24"/>
        </w:rPr>
        <w:t>（2024年9月至2025年8月</w:t>
      </w:r>
      <w:r>
        <w:rPr>
          <w:rFonts w:eastAsia="仿宋_GB2312"/>
          <w:sz w:val="24"/>
        </w:rPr>
        <w:t>逐月</w:t>
      </w:r>
      <w:r>
        <w:rPr>
          <w:rFonts w:hint="eastAsia" w:eastAsia="仿宋_GB2312"/>
          <w:sz w:val="24"/>
        </w:rPr>
        <w:t>提供）</w:t>
      </w:r>
      <w:r>
        <w:rPr>
          <w:rFonts w:eastAsia="仿宋_GB2312"/>
          <w:sz w:val="24"/>
        </w:rPr>
        <w:t>；</w:t>
      </w:r>
    </w:p>
    <w:p>
      <w:pPr>
        <w:snapToGrid w:val="0"/>
        <w:spacing w:line="440" w:lineRule="exact"/>
        <w:ind w:firstLine="480" w:firstLineChars="200"/>
        <w:rPr>
          <w:rFonts w:eastAsia="仿宋_GB2312"/>
          <w:sz w:val="24"/>
        </w:rPr>
      </w:pPr>
      <w:r>
        <w:rPr>
          <w:rFonts w:eastAsia="仿宋_GB2312"/>
          <w:sz w:val="24"/>
        </w:rPr>
        <w:t>3.公司章程及股权结构证明及依托单位实缴资本证明材料（市场监管局调档章程、银行进账单）；</w:t>
      </w:r>
    </w:p>
    <w:p>
      <w:pPr>
        <w:snapToGrid w:val="0"/>
        <w:spacing w:line="440" w:lineRule="exact"/>
        <w:ind w:firstLine="480" w:firstLineChars="200"/>
        <w:rPr>
          <w:rFonts w:eastAsia="仿宋_GB2312"/>
          <w:sz w:val="24"/>
        </w:rPr>
      </w:pPr>
      <w:r>
        <w:rPr>
          <w:rFonts w:eastAsia="仿宋_GB2312"/>
          <w:sz w:val="24"/>
        </w:rPr>
        <w:t>4.企业近</w:t>
      </w:r>
      <w:r>
        <w:rPr>
          <w:rFonts w:eastAsia="仿宋_GB2312"/>
          <w:sz w:val="24"/>
          <w:lang w:val="en"/>
        </w:rPr>
        <w:t>三</w:t>
      </w:r>
      <w:r>
        <w:rPr>
          <w:rFonts w:eastAsia="仿宋_GB2312"/>
          <w:sz w:val="24"/>
        </w:rPr>
        <w:t>年度审计报告（以第三方机构出具的材料和加盖的公章为准；如企业创立不满三年，提供现有全部审计报告）和企业之前最近一期的财务报表（必须有资产负债表、损益表和现金流量表）</w:t>
      </w:r>
      <w:r>
        <w:rPr>
          <w:rFonts w:hint="eastAsia" w:eastAsia="仿宋_GB2312"/>
          <w:sz w:val="24"/>
        </w:rPr>
        <w:t>，如2023年4月及以后新成立的，提供2023年以来的即可</w:t>
      </w:r>
      <w:r>
        <w:rPr>
          <w:rFonts w:eastAsia="仿宋_GB2312"/>
          <w:sz w:val="24"/>
        </w:rPr>
        <w:t>；</w:t>
      </w:r>
    </w:p>
    <w:p>
      <w:pPr>
        <w:snapToGrid w:val="0"/>
        <w:spacing w:line="440" w:lineRule="exact"/>
        <w:ind w:firstLine="480" w:firstLineChars="200"/>
        <w:rPr>
          <w:rFonts w:eastAsia="仿宋_GB2312"/>
          <w:sz w:val="24"/>
        </w:rPr>
      </w:pPr>
      <w:r>
        <w:rPr>
          <w:rFonts w:eastAsia="仿宋_GB2312"/>
          <w:sz w:val="24"/>
        </w:rPr>
        <w:t>5.依托单位经营指标佐证材料</w:t>
      </w:r>
      <w:r>
        <w:rPr>
          <w:rFonts w:hint="eastAsia" w:eastAsia="仿宋_GB2312"/>
          <w:sz w:val="24"/>
        </w:rPr>
        <w:t>，与申报书正文中内容要求一一对应</w:t>
      </w:r>
      <w:r>
        <w:rPr>
          <w:rFonts w:eastAsia="仿宋_GB2312"/>
          <w:sz w:val="24"/>
        </w:rPr>
        <w:t>；</w:t>
      </w:r>
    </w:p>
    <w:p>
      <w:pPr>
        <w:pStyle w:val="4"/>
        <w:spacing w:line="380" w:lineRule="exact"/>
        <w:ind w:firstLine="480"/>
        <w:rPr>
          <w:rFonts w:eastAsia="仿宋_GB2312"/>
          <w:sz w:val="24"/>
        </w:rPr>
      </w:pPr>
      <w:r>
        <w:rPr>
          <w:rFonts w:hint="eastAsia" w:eastAsia="仿宋_GB2312"/>
          <w:sz w:val="24"/>
        </w:rPr>
        <w:t>6.依托单位销售情况佐证材料，与申报书正文中内容要求一一对应</w:t>
      </w:r>
      <w:r>
        <w:rPr>
          <w:rFonts w:eastAsia="仿宋_GB2312"/>
          <w:sz w:val="24"/>
        </w:rPr>
        <w:t>；</w:t>
      </w:r>
    </w:p>
    <w:p>
      <w:pPr>
        <w:snapToGrid w:val="0"/>
        <w:spacing w:line="440" w:lineRule="exact"/>
        <w:ind w:firstLine="480" w:firstLineChars="200"/>
        <w:rPr>
          <w:rFonts w:eastAsia="仿宋_GB2312"/>
          <w:sz w:val="24"/>
        </w:rPr>
      </w:pPr>
      <w:r>
        <w:rPr>
          <w:rFonts w:hint="eastAsia" w:eastAsia="仿宋_GB2312"/>
          <w:sz w:val="24"/>
        </w:rPr>
        <w:t>7</w:t>
      </w:r>
      <w:r>
        <w:rPr>
          <w:rFonts w:eastAsia="仿宋_GB2312"/>
          <w:sz w:val="24"/>
        </w:rPr>
        <w:t>.依托单位拥有知识产权佐证材料，依托单位资质和获奖情况佐证材料</w:t>
      </w:r>
      <w:r>
        <w:rPr>
          <w:rFonts w:hint="eastAsia" w:eastAsia="仿宋_GB2312"/>
          <w:sz w:val="24"/>
        </w:rPr>
        <w:t>，与申报书正文中内容要求一一对应</w:t>
      </w:r>
      <w:r>
        <w:rPr>
          <w:rFonts w:eastAsia="仿宋_GB2312"/>
          <w:sz w:val="24"/>
        </w:rPr>
        <w:t>；</w:t>
      </w:r>
    </w:p>
    <w:p>
      <w:pPr>
        <w:snapToGrid w:val="0"/>
        <w:spacing w:line="440" w:lineRule="exact"/>
        <w:ind w:firstLine="480" w:firstLineChars="200"/>
        <w:rPr>
          <w:rFonts w:eastAsia="仿宋_GB2312"/>
          <w:sz w:val="24"/>
        </w:rPr>
      </w:pPr>
      <w:r>
        <w:rPr>
          <w:rFonts w:hint="eastAsia" w:eastAsia="仿宋_GB2312"/>
          <w:sz w:val="24"/>
        </w:rPr>
        <w:t>8</w:t>
      </w:r>
      <w:r>
        <w:rPr>
          <w:rFonts w:eastAsia="仿宋_GB2312"/>
          <w:sz w:val="24"/>
        </w:rPr>
        <w:t>.依托单位近五年研发和承担科研项目情况佐证材料（佐证材料提供关键页，需加盖依托单位章）；</w:t>
      </w:r>
    </w:p>
    <w:p>
      <w:pPr>
        <w:snapToGrid w:val="0"/>
        <w:spacing w:line="440" w:lineRule="exact"/>
        <w:ind w:firstLine="480" w:firstLineChars="200"/>
        <w:rPr>
          <w:rFonts w:eastAsia="仿宋_GB2312"/>
          <w:sz w:val="24"/>
        </w:rPr>
      </w:pPr>
      <w:r>
        <w:rPr>
          <w:rFonts w:hint="eastAsia" w:eastAsia="仿宋_GB2312"/>
          <w:sz w:val="24"/>
        </w:rPr>
        <w:t>9</w:t>
      </w:r>
      <w:r>
        <w:rPr>
          <w:rFonts w:eastAsia="仿宋_GB2312"/>
          <w:sz w:val="24"/>
        </w:rPr>
        <w:t>.企业股权及融资情况的材料（融资情况证明需附投资协议、打款凭证）；</w:t>
      </w:r>
    </w:p>
    <w:p>
      <w:pPr>
        <w:snapToGrid w:val="0"/>
        <w:spacing w:line="440" w:lineRule="exact"/>
        <w:ind w:firstLine="480" w:firstLineChars="200"/>
        <w:rPr>
          <w:rFonts w:eastAsia="仿宋_GB2312"/>
          <w:sz w:val="24"/>
        </w:rPr>
      </w:pPr>
      <w:r>
        <w:rPr>
          <w:rFonts w:hint="eastAsia" w:eastAsia="仿宋_GB2312"/>
          <w:sz w:val="24"/>
        </w:rPr>
        <w:t>10</w:t>
      </w:r>
      <w:r>
        <w:rPr>
          <w:rFonts w:eastAsia="仿宋_GB2312"/>
          <w:sz w:val="24"/>
        </w:rPr>
        <w:t>.政府和社会资金支持情况；</w:t>
      </w:r>
    </w:p>
    <w:p>
      <w:pPr>
        <w:snapToGrid w:val="0"/>
        <w:spacing w:line="440" w:lineRule="exact"/>
        <w:ind w:firstLine="480" w:firstLineChars="200"/>
        <w:rPr>
          <w:sz w:val="24"/>
        </w:rPr>
      </w:pPr>
      <w:r>
        <w:rPr>
          <w:rFonts w:eastAsia="仿宋_GB2312"/>
          <w:sz w:val="24"/>
        </w:rPr>
        <w:t>1</w:t>
      </w:r>
      <w:r>
        <w:rPr>
          <w:rFonts w:hint="eastAsia" w:eastAsia="仿宋_GB2312"/>
          <w:sz w:val="24"/>
        </w:rPr>
        <w:t>1</w:t>
      </w:r>
      <w:r>
        <w:rPr>
          <w:rFonts w:eastAsia="仿宋_GB2312"/>
          <w:sz w:val="24"/>
        </w:rPr>
        <w:t>.其他材料。</w:t>
      </w:r>
    </w:p>
    <w:p>
      <w:pPr>
        <w:rPr>
          <w:rFonts w:eastAsia="仿宋_GB2312"/>
          <w:sz w:val="24"/>
        </w:rPr>
        <w:sectPr>
          <w:footerReference r:id="rId7" w:type="default"/>
          <w:pgSz w:w="11906" w:h="16838"/>
          <w:pgMar w:top="1440" w:right="1800" w:bottom="1440" w:left="1800" w:header="851" w:footer="992" w:gutter="0"/>
          <w:pgNumType w:fmt="numberInDash"/>
          <w:cols w:space="720" w:num="1"/>
          <w:docGrid w:type="lines" w:linePitch="312" w:charSpace="0"/>
        </w:sectPr>
      </w:pPr>
    </w:p>
    <w:p>
      <w:pPr>
        <w:tabs>
          <w:tab w:val="left" w:pos="1080"/>
        </w:tabs>
        <w:outlineLvl w:val="0"/>
        <w:rPr>
          <w:rFonts w:eastAsia="黑体"/>
          <w:sz w:val="32"/>
          <w:szCs w:val="20"/>
        </w:rPr>
      </w:pPr>
      <w:r>
        <w:rPr>
          <w:rFonts w:eastAsia="黑体"/>
          <w:bCs/>
          <w:sz w:val="32"/>
          <w:szCs w:val="32"/>
        </w:rPr>
        <w:t>附件3</w:t>
      </w:r>
    </w:p>
    <w:p>
      <w:pPr>
        <w:tabs>
          <w:tab w:val="left" w:pos="1080"/>
        </w:tabs>
        <w:ind w:firstLine="633" w:firstLineChars="198"/>
        <w:rPr>
          <w:rFonts w:eastAsia="仿宋_GB2312"/>
          <w:sz w:val="30"/>
          <w:szCs w:val="30"/>
          <w:u w:val="single"/>
        </w:rPr>
      </w:pPr>
      <w:r>
        <w:rPr>
          <w:sz w:val="32"/>
          <w:szCs w:val="20"/>
        </w:rPr>
        <w:t xml:space="preserve">                             </w:t>
      </w:r>
      <w:r>
        <w:rPr>
          <w:rFonts w:eastAsia="仿宋_GB2312"/>
          <w:sz w:val="30"/>
          <w:szCs w:val="30"/>
        </w:rPr>
        <w:t xml:space="preserve"> 编号：</w:t>
      </w:r>
      <w:r>
        <w:rPr>
          <w:rFonts w:eastAsia="仿宋_GB2312"/>
          <w:sz w:val="30"/>
          <w:szCs w:val="30"/>
          <w:u w:val="single"/>
        </w:rPr>
        <w:t xml:space="preserve">             </w:t>
      </w:r>
    </w:p>
    <w:p>
      <w:pPr>
        <w:tabs>
          <w:tab w:val="left" w:pos="1080"/>
        </w:tabs>
        <w:wordWrap w:val="0"/>
        <w:ind w:firstLine="633" w:firstLineChars="198"/>
        <w:jc w:val="right"/>
      </w:pPr>
      <w:r>
        <w:rPr>
          <w:sz w:val="32"/>
          <w:szCs w:val="20"/>
        </w:rPr>
        <w:t xml:space="preserve">     </w:t>
      </w:r>
    </w:p>
    <w:p/>
    <w:p>
      <w:pPr>
        <w:ind w:right="640"/>
        <w:jc w:val="center"/>
        <w:rPr>
          <w:rFonts w:eastAsia="仿宋_GB2312"/>
          <w:sz w:val="30"/>
          <w:szCs w:val="30"/>
        </w:rPr>
      </w:pPr>
      <w:r>
        <w:rPr>
          <w:sz w:val="32"/>
          <w:szCs w:val="20"/>
        </w:rPr>
        <w:t xml:space="preserve">                                               </w:t>
      </w:r>
    </w:p>
    <w:p>
      <w:pPr>
        <w:tabs>
          <w:tab w:val="left" w:pos="2160"/>
        </w:tabs>
        <w:jc w:val="distribute"/>
        <w:rPr>
          <w:rFonts w:eastAsia="方正小标宋简体"/>
          <w:sz w:val="44"/>
          <w:szCs w:val="44"/>
        </w:rPr>
      </w:pPr>
      <w:r>
        <w:rPr>
          <w:rFonts w:eastAsia="方正小标宋简体"/>
          <w:sz w:val="44"/>
          <w:szCs w:val="44"/>
        </w:rPr>
        <w:t>天开高教科创园</w:t>
      </w:r>
      <w:r>
        <w:rPr>
          <w:rFonts w:hint="eastAsia" w:eastAsia="方正小标宋简体"/>
          <w:sz w:val="44"/>
          <w:szCs w:val="44"/>
          <w:lang w:eastAsia="zh-CN"/>
        </w:rPr>
        <w:t>津南园</w:t>
      </w:r>
      <w:r>
        <w:rPr>
          <w:rFonts w:eastAsia="方正小标宋简体"/>
          <w:sz w:val="44"/>
          <w:szCs w:val="44"/>
        </w:rPr>
        <w:t>创业领军人才</w:t>
      </w:r>
    </w:p>
    <w:p>
      <w:pPr>
        <w:tabs>
          <w:tab w:val="left" w:pos="2160"/>
        </w:tabs>
        <w:jc w:val="center"/>
        <w:rPr>
          <w:rFonts w:eastAsia="方正小标宋简体"/>
          <w:sz w:val="44"/>
          <w:szCs w:val="44"/>
        </w:rPr>
      </w:pPr>
      <w:r>
        <w:rPr>
          <w:rFonts w:eastAsia="方正小标宋简体"/>
          <w:sz w:val="44"/>
          <w:szCs w:val="44"/>
        </w:rPr>
        <w:t>申  请  表</w:t>
      </w:r>
    </w:p>
    <w:p>
      <w:pPr>
        <w:jc w:val="center"/>
        <w:rPr>
          <w:rFonts w:eastAsia="黑体"/>
          <w:sz w:val="40"/>
          <w:szCs w:val="40"/>
        </w:rPr>
      </w:pPr>
    </w:p>
    <w:p>
      <w:pPr>
        <w:jc w:val="center"/>
        <w:rPr>
          <w:rFonts w:eastAsia="黑体"/>
          <w:sz w:val="40"/>
          <w:szCs w:val="40"/>
        </w:rPr>
      </w:pPr>
    </w:p>
    <w:p>
      <w:pPr>
        <w:jc w:val="center"/>
        <w:rPr>
          <w:rFonts w:eastAsia="仿宋_GB2312"/>
          <w:b/>
          <w:sz w:val="28"/>
          <w:szCs w:val="28"/>
        </w:rPr>
      </w:pPr>
    </w:p>
    <w:p>
      <w:pPr>
        <w:tabs>
          <w:tab w:val="left" w:pos="0"/>
        </w:tabs>
        <w:ind w:right="-6581" w:rightChars="-3134" w:firstLine="1978" w:firstLineChars="657"/>
        <w:rPr>
          <w:rFonts w:eastAsia="仿宋_GB2312"/>
          <w:b/>
          <w:sz w:val="30"/>
          <w:szCs w:val="30"/>
          <w:u w:val="single"/>
        </w:rPr>
      </w:pPr>
      <w:r>
        <w:rPr>
          <w:rFonts w:eastAsia="仿宋_GB2312"/>
          <w:b/>
          <w:sz w:val="30"/>
          <w:szCs w:val="30"/>
        </w:rPr>
        <w:t>申 请 人：</w:t>
      </w:r>
      <w:r>
        <w:rPr>
          <w:rFonts w:eastAsia="仿宋_GB2312"/>
          <w:b/>
          <w:sz w:val="30"/>
          <w:szCs w:val="30"/>
          <w:u w:val="single"/>
        </w:rPr>
        <w:t xml:space="preserve">                 </w:t>
      </w:r>
    </w:p>
    <w:p>
      <w:pPr>
        <w:tabs>
          <w:tab w:val="left" w:pos="0"/>
        </w:tabs>
        <w:ind w:right="-6581" w:rightChars="-3134" w:firstLine="1978" w:firstLineChars="657"/>
        <w:rPr>
          <w:rFonts w:eastAsia="仿宋_GB2312"/>
          <w:b/>
          <w:sz w:val="30"/>
          <w:szCs w:val="30"/>
        </w:rPr>
      </w:pPr>
      <w:r>
        <w:rPr>
          <w:rFonts w:eastAsia="仿宋_GB2312"/>
          <w:b/>
          <w:sz w:val="30"/>
          <w:szCs w:val="30"/>
        </w:rPr>
        <w:t>企业名称：</w:t>
      </w:r>
      <w:r>
        <w:rPr>
          <w:rFonts w:eastAsia="仿宋_GB2312"/>
          <w:b/>
          <w:sz w:val="30"/>
          <w:szCs w:val="30"/>
          <w:u w:val="single"/>
        </w:rPr>
        <w:t xml:space="preserve">                 </w:t>
      </w:r>
    </w:p>
    <w:p>
      <w:pPr>
        <w:tabs>
          <w:tab w:val="left" w:pos="0"/>
        </w:tabs>
        <w:ind w:right="-6581" w:rightChars="-3134" w:firstLine="1978" w:firstLineChars="657"/>
        <w:rPr>
          <w:rFonts w:eastAsia="仿宋_GB2312"/>
          <w:b/>
          <w:sz w:val="30"/>
          <w:szCs w:val="30"/>
          <w:u w:val="single"/>
        </w:rPr>
      </w:pPr>
      <w:r>
        <w:rPr>
          <w:rFonts w:eastAsia="仿宋_GB2312"/>
          <w:b/>
          <w:sz w:val="30"/>
          <w:szCs w:val="30"/>
        </w:rPr>
        <w:t>技术领域：</w:t>
      </w:r>
      <w:r>
        <w:rPr>
          <w:rFonts w:eastAsia="仿宋_GB2312"/>
          <w:b/>
          <w:sz w:val="30"/>
          <w:szCs w:val="30"/>
          <w:u w:val="single"/>
        </w:rPr>
        <w:t xml:space="preserve">                 </w:t>
      </w:r>
    </w:p>
    <w:p>
      <w:pPr>
        <w:tabs>
          <w:tab w:val="left" w:pos="0"/>
        </w:tabs>
        <w:ind w:right="-6581" w:rightChars="-3134" w:firstLine="1978" w:firstLineChars="657"/>
        <w:rPr>
          <w:rFonts w:eastAsia="仿宋_GB2312"/>
          <w:b/>
          <w:sz w:val="30"/>
          <w:szCs w:val="30"/>
        </w:rPr>
      </w:pPr>
      <w:r>
        <w:rPr>
          <w:rFonts w:eastAsia="仿宋_GB2312"/>
          <w:b/>
          <w:sz w:val="30"/>
          <w:szCs w:val="30"/>
        </w:rPr>
        <w:t>填报日期：</w:t>
      </w:r>
      <w:r>
        <w:rPr>
          <w:rFonts w:eastAsia="仿宋_GB2312"/>
          <w:b/>
          <w:sz w:val="30"/>
          <w:szCs w:val="30"/>
          <w:u w:val="single"/>
        </w:rPr>
        <w:t xml:space="preserve">                 </w:t>
      </w:r>
    </w:p>
    <w:p>
      <w:pPr>
        <w:rPr>
          <w:rFonts w:eastAsia="仿宋_GB2312"/>
          <w:b/>
          <w:sz w:val="28"/>
          <w:szCs w:val="28"/>
        </w:rPr>
      </w:pPr>
    </w:p>
    <w:p>
      <w:pPr>
        <w:rPr>
          <w:rFonts w:eastAsia="仿宋_GB2312"/>
          <w:b/>
          <w:sz w:val="28"/>
          <w:szCs w:val="28"/>
        </w:rPr>
      </w:pPr>
    </w:p>
    <w:p>
      <w:pPr>
        <w:rPr>
          <w:rFonts w:eastAsia="仿宋_GB2312"/>
          <w:b/>
          <w:sz w:val="28"/>
          <w:szCs w:val="28"/>
        </w:rPr>
      </w:pPr>
    </w:p>
    <w:p>
      <w:pPr>
        <w:jc w:val="center"/>
        <w:rPr>
          <w:rFonts w:eastAsia="仿宋_GB2312"/>
          <w:b/>
          <w:sz w:val="28"/>
          <w:szCs w:val="28"/>
        </w:rPr>
      </w:pPr>
    </w:p>
    <w:p>
      <w:pPr>
        <w:jc w:val="center"/>
        <w:rPr>
          <w:rFonts w:eastAsia="仿宋_GB2312"/>
          <w:b/>
          <w:sz w:val="32"/>
          <w:szCs w:val="32"/>
        </w:rPr>
      </w:pPr>
      <w:r>
        <w:rPr>
          <w:rFonts w:eastAsia="仿宋_GB2312"/>
          <w:b/>
          <w:sz w:val="32"/>
          <w:szCs w:val="32"/>
        </w:rPr>
        <w:t>天津市</w:t>
      </w:r>
      <w:r>
        <w:rPr>
          <w:rFonts w:hint="eastAsia" w:eastAsia="仿宋_GB2312"/>
          <w:b/>
          <w:sz w:val="32"/>
          <w:szCs w:val="32"/>
          <w:lang w:eastAsia="zh-CN"/>
        </w:rPr>
        <w:t>津南区</w:t>
      </w:r>
      <w:r>
        <w:rPr>
          <w:rFonts w:eastAsia="仿宋_GB2312"/>
          <w:b/>
          <w:sz w:val="32"/>
          <w:szCs w:val="32"/>
        </w:rPr>
        <w:t>科学技术局</w:t>
      </w:r>
    </w:p>
    <w:p>
      <w:pPr>
        <w:spacing w:before="156" w:beforeLines="50"/>
        <w:jc w:val="center"/>
        <w:rPr>
          <w:rFonts w:eastAsia="仿宋_GB2312"/>
          <w:b/>
          <w:sz w:val="32"/>
          <w:szCs w:val="32"/>
        </w:rPr>
        <w:sectPr>
          <w:footerReference r:id="rId8" w:type="default"/>
          <w:pgSz w:w="11906" w:h="16838"/>
          <w:pgMar w:top="1440" w:right="1800" w:bottom="1440" w:left="1800" w:header="851" w:footer="992" w:gutter="0"/>
          <w:pgNumType w:fmt="numberInDash"/>
          <w:cols w:space="720" w:num="1"/>
          <w:docGrid w:type="lines" w:linePitch="312" w:charSpace="0"/>
        </w:sectPr>
      </w:pPr>
      <w:r>
        <w:rPr>
          <w:rFonts w:eastAsia="仿宋_GB2312"/>
          <w:b/>
          <w:sz w:val="32"/>
          <w:szCs w:val="32"/>
        </w:rPr>
        <w:t>二Ｏ二</w:t>
      </w:r>
      <w:r>
        <w:rPr>
          <w:rFonts w:hint="eastAsia" w:eastAsia="仿宋_GB2312"/>
          <w:b/>
          <w:sz w:val="32"/>
          <w:szCs w:val="32"/>
        </w:rPr>
        <w:t>五</w:t>
      </w:r>
      <w:r>
        <w:rPr>
          <w:rFonts w:eastAsia="仿宋_GB2312"/>
          <w:b/>
          <w:sz w:val="32"/>
          <w:szCs w:val="32"/>
        </w:rPr>
        <w:t>年</w:t>
      </w:r>
    </w:p>
    <w:p>
      <w:pPr>
        <w:spacing w:after="156" w:afterLines="50"/>
        <w:jc w:val="center"/>
        <w:rPr>
          <w:rFonts w:eastAsia="仿宋_GB2312"/>
          <w:b/>
          <w:bCs/>
          <w:sz w:val="30"/>
          <w:szCs w:val="30"/>
        </w:rPr>
      </w:pPr>
      <w:r>
        <w:rPr>
          <w:rFonts w:eastAsia="黑体"/>
          <w:b/>
          <w:bCs/>
          <w:sz w:val="30"/>
          <w:szCs w:val="30"/>
        </w:rPr>
        <w:t>一、申请人基本信息</w:t>
      </w:r>
    </w:p>
    <w:tbl>
      <w:tblPr>
        <w:tblStyle w:val="8"/>
        <w:tblW w:w="8453" w:type="dxa"/>
        <w:tblInd w:w="113" w:type="dxa"/>
        <w:tblLayout w:type="fixed"/>
        <w:tblCellMar>
          <w:top w:w="0" w:type="dxa"/>
          <w:left w:w="108" w:type="dxa"/>
          <w:bottom w:w="0" w:type="dxa"/>
          <w:right w:w="108" w:type="dxa"/>
        </w:tblCellMar>
      </w:tblPr>
      <w:tblGrid>
        <w:gridCol w:w="531"/>
        <w:gridCol w:w="1202"/>
        <w:gridCol w:w="1185"/>
        <w:gridCol w:w="149"/>
        <w:gridCol w:w="1159"/>
        <w:gridCol w:w="2079"/>
        <w:gridCol w:w="819"/>
        <w:gridCol w:w="1234"/>
      </w:tblGrid>
      <w:tr>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姓   名</w:t>
            </w:r>
          </w:p>
        </w:tc>
        <w:tc>
          <w:tcPr>
            <w:tcW w:w="154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张三</w:t>
            </w:r>
          </w:p>
        </w:tc>
        <w:tc>
          <w:tcPr>
            <w:tcW w:w="13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国   籍</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中国</w:t>
            </w:r>
          </w:p>
        </w:tc>
        <w:tc>
          <w:tcPr>
            <w:tcW w:w="2360" w:type="dxa"/>
            <w:gridSpan w:val="2"/>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r>
              <w:rPr>
                <w:rFonts w:hint="default" w:eastAsia="仿宋_GB2312"/>
                <w:color w:val="000000"/>
                <w:kern w:val="0"/>
                <w:sz w:val="24"/>
              </w:rPr>
              <w:t>照   片</w:t>
            </w:r>
          </w:p>
        </w:tc>
      </w:tr>
      <w:tr>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性   别</w:t>
            </w:r>
          </w:p>
        </w:tc>
        <w:tc>
          <w:tcPr>
            <w:tcW w:w="154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男</w:t>
            </w:r>
          </w:p>
        </w:tc>
        <w:tc>
          <w:tcPr>
            <w:tcW w:w="13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民   族</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汉</w:t>
            </w:r>
          </w:p>
        </w:tc>
        <w:tc>
          <w:tcPr>
            <w:tcW w:w="2360" w:type="dxa"/>
            <w:gridSpan w:val="2"/>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p>
        </w:tc>
      </w:tr>
      <w:tr>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政治面貌</w:t>
            </w:r>
          </w:p>
        </w:tc>
        <w:tc>
          <w:tcPr>
            <w:tcW w:w="154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群众</w:t>
            </w:r>
          </w:p>
        </w:tc>
        <w:tc>
          <w:tcPr>
            <w:tcW w:w="13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出生年月</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1987.8</w:t>
            </w:r>
          </w:p>
        </w:tc>
        <w:tc>
          <w:tcPr>
            <w:tcW w:w="2360" w:type="dxa"/>
            <w:gridSpan w:val="2"/>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p>
        </w:tc>
      </w:tr>
      <w:tr>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最高学历</w:t>
            </w:r>
          </w:p>
        </w:tc>
        <w:tc>
          <w:tcPr>
            <w:tcW w:w="154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研究生</w:t>
            </w:r>
          </w:p>
        </w:tc>
        <w:tc>
          <w:tcPr>
            <w:tcW w:w="13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最高学位</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工学博士</w:t>
            </w:r>
          </w:p>
        </w:tc>
        <w:tc>
          <w:tcPr>
            <w:tcW w:w="2360" w:type="dxa"/>
            <w:gridSpan w:val="2"/>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p>
        </w:tc>
      </w:tr>
      <w:tr>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公司职务</w:t>
            </w:r>
          </w:p>
        </w:tc>
        <w:tc>
          <w:tcPr>
            <w:tcW w:w="154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总经理</w:t>
            </w:r>
          </w:p>
        </w:tc>
        <w:tc>
          <w:tcPr>
            <w:tcW w:w="13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手机号码</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123****3423</w:t>
            </w:r>
          </w:p>
        </w:tc>
        <w:tc>
          <w:tcPr>
            <w:tcW w:w="2360" w:type="dxa"/>
            <w:gridSpan w:val="2"/>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p>
        </w:tc>
      </w:tr>
      <w:tr>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职   称</w:t>
            </w:r>
          </w:p>
        </w:tc>
        <w:tc>
          <w:tcPr>
            <w:tcW w:w="154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正高级</w:t>
            </w:r>
          </w:p>
        </w:tc>
        <w:tc>
          <w:tcPr>
            <w:tcW w:w="13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电子邮箱</w:t>
            </w:r>
          </w:p>
        </w:tc>
        <w:tc>
          <w:tcPr>
            <w:tcW w:w="417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123****@***.com</w:t>
            </w:r>
          </w:p>
        </w:tc>
      </w:tr>
      <w:tr>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证件类型</w:t>
            </w:r>
          </w:p>
        </w:tc>
        <w:tc>
          <w:tcPr>
            <w:tcW w:w="154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身份证</w:t>
            </w:r>
          </w:p>
        </w:tc>
        <w:tc>
          <w:tcPr>
            <w:tcW w:w="13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证件号码</w:t>
            </w:r>
          </w:p>
        </w:tc>
        <w:tc>
          <w:tcPr>
            <w:tcW w:w="417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8"/>
                <w:szCs w:val="28"/>
              </w:rPr>
            </w:pPr>
            <w:r>
              <w:rPr>
                <w:rFonts w:hint="default" w:eastAsia="仿宋_GB2312"/>
                <w:kern w:val="0"/>
                <w:sz w:val="28"/>
                <w:szCs w:val="28"/>
              </w:rPr>
              <w:t>123***************</w:t>
            </w:r>
          </w:p>
        </w:tc>
      </w:tr>
      <w:tr>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eastAsia="黑体"/>
                <w:color w:val="000000"/>
                <w:kern w:val="0"/>
                <w:sz w:val="28"/>
                <w:szCs w:val="28"/>
              </w:rPr>
            </w:pPr>
            <w:r>
              <w:rPr>
                <w:rFonts w:hint="default" w:eastAsia="黑体"/>
                <w:color w:val="000000"/>
                <w:kern w:val="0"/>
                <w:sz w:val="28"/>
                <w:szCs w:val="28"/>
              </w:rPr>
              <w:t>通讯地址</w:t>
            </w:r>
          </w:p>
        </w:tc>
        <w:tc>
          <w:tcPr>
            <w:tcW w:w="705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r>
              <w:rPr>
                <w:rFonts w:hint="default" w:eastAsia="仿宋_GB2312"/>
                <w:color w:val="000000"/>
                <w:kern w:val="0"/>
                <w:sz w:val="24"/>
              </w:rPr>
              <w:t>天津市*************</w:t>
            </w:r>
          </w:p>
        </w:tc>
      </w:tr>
      <w:tr>
        <w:tblPrEx>
          <w:tblCellMar>
            <w:top w:w="0" w:type="dxa"/>
            <w:left w:w="108" w:type="dxa"/>
            <w:bottom w:w="0" w:type="dxa"/>
            <w:right w:w="108" w:type="dxa"/>
          </w:tblCellMar>
        </w:tblPrEx>
        <w:trPr>
          <w:trHeight w:val="655" w:hRule="exac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eastAsia="黑体"/>
                <w:color w:val="000000"/>
                <w:kern w:val="0"/>
                <w:sz w:val="28"/>
                <w:szCs w:val="28"/>
              </w:rPr>
            </w:pPr>
            <w:r>
              <w:rPr>
                <w:rFonts w:hint="default" w:eastAsia="黑体"/>
                <w:color w:val="000000"/>
                <w:kern w:val="0"/>
                <w:sz w:val="28"/>
                <w:szCs w:val="28"/>
              </w:rPr>
              <w:t>个人荣誉</w:t>
            </w:r>
          </w:p>
        </w:tc>
        <w:tc>
          <w:tcPr>
            <w:tcW w:w="705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r>
              <w:rPr>
                <w:rFonts w:hint="default" w:eastAsia="仿宋_GB2312"/>
                <w:color w:val="000000"/>
                <w:kern w:val="0"/>
                <w:sz w:val="24"/>
              </w:rPr>
              <w:t>********</w:t>
            </w:r>
          </w:p>
        </w:tc>
      </w:tr>
      <w:tr>
        <w:tblPrEx>
          <w:tblCellMar>
            <w:top w:w="0" w:type="dxa"/>
            <w:left w:w="108" w:type="dxa"/>
            <w:bottom w:w="0" w:type="dxa"/>
            <w:right w:w="108" w:type="dxa"/>
          </w:tblCellMar>
        </w:tblPrEx>
        <w:trPr>
          <w:trHeight w:val="624" w:hRule="exact"/>
        </w:trPr>
        <w:tc>
          <w:tcPr>
            <w:tcW w:w="58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学习经历</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国家</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院校</w:t>
            </w:r>
          </w:p>
        </w:tc>
        <w:tc>
          <w:tcPr>
            <w:tcW w:w="332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专业</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学位</w:t>
            </w:r>
          </w:p>
        </w:tc>
        <w:tc>
          <w:tcPr>
            <w:tcW w:w="1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起止时间</w:t>
            </w:r>
          </w:p>
        </w:tc>
      </w:tr>
      <w:tr>
        <w:tblPrEx>
          <w:tblCellMar>
            <w:top w:w="0" w:type="dxa"/>
            <w:left w:w="108" w:type="dxa"/>
            <w:bottom w:w="0" w:type="dxa"/>
            <w:right w:w="108" w:type="dxa"/>
          </w:tblCellMar>
        </w:tblPrEx>
        <w:trPr>
          <w:trHeight w:val="682"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r>
              <w:rPr>
                <w:rFonts w:hint="default" w:eastAsia="仿宋_GB2312"/>
                <w:color w:val="000000"/>
                <w:kern w:val="0"/>
                <w:sz w:val="24"/>
              </w:rPr>
              <w:t>中国</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*****大学</w:t>
            </w:r>
          </w:p>
        </w:tc>
        <w:tc>
          <w:tcPr>
            <w:tcW w:w="332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****工程</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eastAsia="仿宋_GB2312"/>
                <w:kern w:val="0"/>
                <w:sz w:val="24"/>
              </w:rPr>
            </w:pPr>
            <w:r>
              <w:rPr>
                <w:rFonts w:hint="default" w:eastAsia="仿宋_GB2312"/>
                <w:kern w:val="0"/>
                <w:sz w:val="24"/>
              </w:rPr>
              <w:t>工学</w:t>
            </w:r>
          </w:p>
          <w:p>
            <w:pPr>
              <w:keepNext w:val="0"/>
              <w:keepLines w:val="0"/>
              <w:widowControl/>
              <w:suppressLineNumbers w:val="0"/>
              <w:spacing w:before="0" w:beforeAutospacing="0" w:after="0" w:afterAutospacing="0" w:line="320" w:lineRule="exact"/>
              <w:ind w:left="0" w:right="0"/>
              <w:jc w:val="center"/>
              <w:rPr>
                <w:rFonts w:hint="default" w:eastAsia="仿宋_GB2312"/>
                <w:kern w:val="0"/>
                <w:sz w:val="24"/>
              </w:rPr>
            </w:pPr>
            <w:r>
              <w:rPr>
                <w:rFonts w:hint="default" w:eastAsia="仿宋_GB2312"/>
                <w:kern w:val="0"/>
                <w:sz w:val="24"/>
              </w:rPr>
              <w:t>学士</w:t>
            </w:r>
          </w:p>
        </w:tc>
        <w:tc>
          <w:tcPr>
            <w:tcW w:w="1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20**.</w:t>
            </w:r>
            <w:r>
              <w:rPr>
                <w:rFonts w:hint="default" w:eastAsia="仿宋_GB2312"/>
                <w:kern w:val="0"/>
                <w:sz w:val="24"/>
                <w:lang w:val="en"/>
              </w:rPr>
              <w:t>9</w:t>
            </w:r>
            <w:r>
              <w:rPr>
                <w:rFonts w:hint="default" w:eastAsia="仿宋_GB2312"/>
                <w:kern w:val="0"/>
                <w:sz w:val="24"/>
              </w:rPr>
              <w:t>-20**.</w:t>
            </w:r>
            <w:r>
              <w:rPr>
                <w:rFonts w:hint="default" w:eastAsia="仿宋_GB2312"/>
                <w:kern w:val="0"/>
                <w:sz w:val="24"/>
                <w:lang w:val="en"/>
              </w:rPr>
              <w:t>6</w:t>
            </w:r>
          </w:p>
        </w:tc>
      </w:tr>
      <w:tr>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r>
              <w:rPr>
                <w:rFonts w:hint="default" w:eastAsia="仿宋_GB2312"/>
                <w:color w:val="000000"/>
                <w:kern w:val="0"/>
                <w:sz w:val="24"/>
              </w:rPr>
              <w:t>法国</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*****大学</w:t>
            </w:r>
          </w:p>
        </w:tc>
        <w:tc>
          <w:tcPr>
            <w:tcW w:w="332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****工程</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eastAsia="仿宋_GB2312"/>
                <w:kern w:val="0"/>
                <w:sz w:val="24"/>
              </w:rPr>
            </w:pPr>
            <w:r>
              <w:rPr>
                <w:rFonts w:hint="default" w:eastAsia="仿宋_GB2312"/>
                <w:kern w:val="0"/>
                <w:sz w:val="24"/>
              </w:rPr>
              <w:t>工学硕士</w:t>
            </w:r>
          </w:p>
        </w:tc>
        <w:tc>
          <w:tcPr>
            <w:tcW w:w="1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20**.</w:t>
            </w:r>
            <w:r>
              <w:rPr>
                <w:rFonts w:hint="default" w:eastAsia="仿宋_GB2312"/>
                <w:kern w:val="0"/>
                <w:sz w:val="24"/>
                <w:lang w:val="en"/>
              </w:rPr>
              <w:t>9</w:t>
            </w:r>
            <w:r>
              <w:rPr>
                <w:rFonts w:hint="default" w:eastAsia="仿宋_GB2312"/>
                <w:kern w:val="0"/>
                <w:sz w:val="24"/>
              </w:rPr>
              <w:t>-20**.</w:t>
            </w:r>
            <w:r>
              <w:rPr>
                <w:rFonts w:hint="default" w:eastAsia="仿宋_GB2312"/>
                <w:kern w:val="0"/>
                <w:sz w:val="24"/>
                <w:lang w:val="en"/>
              </w:rPr>
              <w:t>6</w:t>
            </w:r>
          </w:p>
        </w:tc>
      </w:tr>
      <w:tr>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r>
              <w:rPr>
                <w:rFonts w:hint="default" w:eastAsia="仿宋_GB2312"/>
                <w:color w:val="000000"/>
                <w:kern w:val="0"/>
                <w:sz w:val="24"/>
              </w:rPr>
              <w:t>德国</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*****大学</w:t>
            </w:r>
          </w:p>
        </w:tc>
        <w:tc>
          <w:tcPr>
            <w:tcW w:w="3326"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****工程</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eastAsia="仿宋_GB2312"/>
                <w:kern w:val="0"/>
                <w:sz w:val="24"/>
              </w:rPr>
            </w:pPr>
            <w:r>
              <w:rPr>
                <w:rFonts w:hint="default" w:eastAsia="仿宋_GB2312"/>
                <w:kern w:val="0"/>
                <w:sz w:val="24"/>
              </w:rPr>
              <w:t>工学博士</w:t>
            </w:r>
          </w:p>
        </w:tc>
        <w:tc>
          <w:tcPr>
            <w:tcW w:w="1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20**.</w:t>
            </w:r>
            <w:r>
              <w:rPr>
                <w:rFonts w:hint="default" w:eastAsia="仿宋_GB2312"/>
                <w:kern w:val="0"/>
                <w:sz w:val="24"/>
                <w:lang w:val="en"/>
              </w:rPr>
              <w:t>9</w:t>
            </w:r>
            <w:r>
              <w:rPr>
                <w:rFonts w:hint="default" w:eastAsia="仿宋_GB2312"/>
                <w:kern w:val="0"/>
                <w:sz w:val="24"/>
              </w:rPr>
              <w:t>-20**.</w:t>
            </w:r>
            <w:r>
              <w:rPr>
                <w:rFonts w:hint="default" w:eastAsia="仿宋_GB2312"/>
                <w:kern w:val="0"/>
                <w:sz w:val="24"/>
                <w:lang w:val="en"/>
              </w:rPr>
              <w:t>6</w:t>
            </w:r>
          </w:p>
        </w:tc>
      </w:tr>
      <w:tr>
        <w:tblPrEx>
          <w:tblCellMar>
            <w:top w:w="0" w:type="dxa"/>
            <w:left w:w="108" w:type="dxa"/>
            <w:bottom w:w="0" w:type="dxa"/>
            <w:right w:w="108" w:type="dxa"/>
          </w:tblCellMar>
        </w:tblPrEx>
        <w:trPr>
          <w:trHeight w:val="624" w:hRule="exact"/>
        </w:trPr>
        <w:tc>
          <w:tcPr>
            <w:tcW w:w="58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工作经历</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国家</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单位</w:t>
            </w:r>
            <w:r>
              <w:rPr>
                <w:rFonts w:hint="eastAsia" w:eastAsia="黑体"/>
                <w:color w:val="000000"/>
                <w:kern w:val="0"/>
                <w:sz w:val="28"/>
                <w:szCs w:val="28"/>
              </w:rPr>
              <w:t>名称</w:t>
            </w:r>
          </w:p>
        </w:tc>
        <w:tc>
          <w:tcPr>
            <w:tcW w:w="91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部门</w:t>
            </w: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eastAsia" w:eastAsia="黑体"/>
                <w:color w:val="000000"/>
                <w:kern w:val="0"/>
                <w:sz w:val="28"/>
                <w:szCs w:val="28"/>
              </w:rPr>
              <w:t>单位类别</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职务</w:t>
            </w:r>
          </w:p>
        </w:tc>
        <w:tc>
          <w:tcPr>
            <w:tcW w:w="1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起止时间</w:t>
            </w:r>
          </w:p>
        </w:tc>
      </w:tr>
      <w:tr>
        <w:tblPrEx>
          <w:tblCellMar>
            <w:top w:w="0" w:type="dxa"/>
            <w:left w:w="108" w:type="dxa"/>
            <w:bottom w:w="0" w:type="dxa"/>
            <w:right w:w="108" w:type="dxa"/>
          </w:tblCellMar>
        </w:tblPrEx>
        <w:trPr>
          <w:trHeight w:val="1369"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r>
              <w:rPr>
                <w:rFonts w:hint="default" w:eastAsia="仿宋_GB2312"/>
                <w:color w:val="000000"/>
                <w:kern w:val="0"/>
                <w:sz w:val="24"/>
              </w:rPr>
              <w:t>中国</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eastAsia="仿宋_GB2312"/>
                <w:kern w:val="0"/>
                <w:sz w:val="24"/>
              </w:rPr>
            </w:pPr>
            <w:r>
              <w:rPr>
                <w:rFonts w:hint="default" w:eastAsia="仿宋_GB2312"/>
                <w:kern w:val="0"/>
                <w:sz w:val="24"/>
              </w:rPr>
              <w:t>*******有限公司</w:t>
            </w:r>
          </w:p>
        </w:tc>
        <w:tc>
          <w:tcPr>
            <w:tcW w:w="91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eastAsia="仿宋_GB2312"/>
                <w:kern w:val="0"/>
                <w:sz w:val="24"/>
              </w:rPr>
            </w:pPr>
            <w:r>
              <w:rPr>
                <w:rFonts w:hint="default" w:eastAsia="仿宋_GB2312"/>
                <w:kern w:val="0"/>
                <w:sz w:val="24"/>
              </w:rPr>
              <w:t>****部</w:t>
            </w:r>
          </w:p>
        </w:tc>
        <w:tc>
          <w:tcPr>
            <w:tcW w:w="2412"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suppressLineNumbers w:val="0"/>
              <w:spacing w:before="0" w:beforeAutospacing="0" w:after="0" w:afterAutospacing="0" w:line="420" w:lineRule="exact"/>
              <w:ind w:left="0" w:right="0" w:firstLine="0" w:firstLineChars="0"/>
              <w:rPr>
                <w:rFonts w:hint="default" w:eastAsia="仿宋_GB2312"/>
                <w:b/>
                <w:bCs/>
                <w:color w:val="000000"/>
                <w:kern w:val="0"/>
                <w:sz w:val="28"/>
                <w:szCs w:val="28"/>
              </w:rPr>
            </w:pPr>
            <w:r>
              <w:rPr>
                <w:rFonts w:hint="eastAsia" w:eastAsia="仿宋_GB2312"/>
                <w:b/>
                <w:bCs/>
                <w:color w:val="000000"/>
                <w:kern w:val="0"/>
                <w:sz w:val="24"/>
              </w:rPr>
              <w:t>□世界500强外企/合资企业□国有企事业单位 □其他单位</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主管</w:t>
            </w:r>
          </w:p>
        </w:tc>
        <w:tc>
          <w:tcPr>
            <w:tcW w:w="1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r>
              <w:rPr>
                <w:rFonts w:hint="default" w:eastAsia="仿宋_GB2312"/>
                <w:kern w:val="0"/>
                <w:sz w:val="24"/>
              </w:rPr>
              <w:t>20**.6-20**.9</w:t>
            </w:r>
          </w:p>
        </w:tc>
      </w:tr>
      <w:tr>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91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9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1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r>
      <w:tr>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91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9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1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r>
      <w:tr>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91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2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9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c>
          <w:tcPr>
            <w:tcW w:w="14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4"/>
              </w:rPr>
            </w:pPr>
          </w:p>
        </w:tc>
      </w:tr>
    </w:tbl>
    <w:p>
      <w:pPr>
        <w:spacing w:after="0" w:afterLines="-2147483648"/>
        <w:jc w:val="center"/>
      </w:pPr>
      <w:r>
        <w:rPr>
          <w:rFonts w:eastAsia="黑体"/>
          <w:b/>
          <w:bCs/>
          <w:sz w:val="30"/>
          <w:szCs w:val="30"/>
        </w:rPr>
        <w:br w:type="page"/>
      </w:r>
      <w:r>
        <w:rPr>
          <w:rFonts w:eastAsia="黑体"/>
          <w:b/>
          <w:bCs/>
          <w:sz w:val="30"/>
          <w:szCs w:val="30"/>
        </w:rPr>
        <w:t>二、企业基本情况</w:t>
      </w:r>
    </w:p>
    <w:tbl>
      <w:tblPr>
        <w:tblStyle w:val="8"/>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587"/>
        <w:gridCol w:w="563"/>
        <w:gridCol w:w="69"/>
        <w:gridCol w:w="121"/>
        <w:gridCol w:w="777"/>
        <w:gridCol w:w="462"/>
        <w:gridCol w:w="343"/>
        <w:gridCol w:w="49"/>
        <w:gridCol w:w="491"/>
        <w:gridCol w:w="290"/>
        <w:gridCol w:w="585"/>
        <w:gridCol w:w="79"/>
        <w:gridCol w:w="287"/>
        <w:gridCol w:w="149"/>
        <w:gridCol w:w="247"/>
        <w:gridCol w:w="690"/>
        <w:gridCol w:w="14"/>
        <w:gridCol w:w="365"/>
        <w:gridCol w:w="428"/>
        <w:gridCol w:w="318"/>
        <w:gridCol w:w="61"/>
        <w:gridCol w:w="197"/>
        <w:gridCol w:w="600"/>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55" w:type="dxa"/>
            <w:gridSpan w:val="3"/>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企业名称</w:t>
            </w:r>
          </w:p>
        </w:tc>
        <w:tc>
          <w:tcPr>
            <w:tcW w:w="7213" w:type="dxa"/>
            <w:gridSpan w:val="22"/>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kern w:val="0"/>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55" w:type="dxa"/>
            <w:gridSpan w:val="3"/>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b/>
                <w:sz w:val="28"/>
              </w:rPr>
              <w:t>注册地址</w:t>
            </w:r>
          </w:p>
        </w:tc>
        <w:tc>
          <w:tcPr>
            <w:tcW w:w="3702" w:type="dxa"/>
            <w:gridSpan w:val="12"/>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天津市************</w:t>
            </w:r>
          </w:p>
        </w:tc>
        <w:tc>
          <w:tcPr>
            <w:tcW w:w="2123" w:type="dxa"/>
            <w:gridSpan w:val="7"/>
            <w:vAlign w:val="center"/>
          </w:tcPr>
          <w:p>
            <w:pPr>
              <w:keepNext w:val="0"/>
              <w:keepLines w:val="0"/>
              <w:widowControl w:val="0"/>
              <w:suppressLineNumbers w:val="0"/>
              <w:snapToGrid w:val="0"/>
              <w:spacing w:before="0" w:beforeAutospacing="0" w:after="0" w:afterAutospacing="0"/>
              <w:ind w:left="0" w:right="0"/>
              <w:jc w:val="center"/>
              <w:rPr>
                <w:rFonts w:hint="default" w:eastAsia="宋体"/>
                <w:b/>
                <w:kern w:val="2"/>
                <w:sz w:val="28"/>
                <w:szCs w:val="24"/>
                <w:lang w:val="en-US" w:eastAsia="zh-CN" w:bidi="ar-SA"/>
              </w:rPr>
            </w:pPr>
            <w:r>
              <w:rPr>
                <w:rFonts w:hint="eastAsia" w:eastAsia="宋体"/>
                <w:b/>
                <w:kern w:val="2"/>
                <w:sz w:val="28"/>
                <w:szCs w:val="24"/>
                <w:lang w:val="en-US" w:eastAsia="zh-CN" w:bidi="ar-SA"/>
              </w:rPr>
              <w:t>天开津南园</w:t>
            </w:r>
            <w:r>
              <w:rPr>
                <w:rFonts w:hint="default" w:eastAsia="宋体"/>
                <w:b/>
                <w:kern w:val="2"/>
                <w:sz w:val="28"/>
                <w:szCs w:val="24"/>
                <w:lang w:val="en-US" w:eastAsia="zh-CN" w:bidi="ar-SA"/>
              </w:rPr>
              <w:t>区</w:t>
            </w:r>
          </w:p>
        </w:tc>
        <w:tc>
          <w:tcPr>
            <w:tcW w:w="1388" w:type="dxa"/>
            <w:gridSpan w:val="3"/>
            <w:vAlign w:val="center"/>
          </w:tcPr>
          <w:p>
            <w:pPr>
              <w:keepNext w:val="0"/>
              <w:keepLines w:val="0"/>
              <w:widowControl w:val="0"/>
              <w:suppressLineNumbers w:val="0"/>
              <w:snapToGrid w:val="0"/>
              <w:spacing w:before="0" w:beforeAutospacing="0" w:after="0" w:afterAutospacing="0"/>
              <w:ind w:left="0" w:right="0"/>
              <w:jc w:val="center"/>
              <w:rPr>
                <w:rFonts w:hint="default" w:eastAsia="宋体"/>
                <w:b/>
                <w:kern w:val="2"/>
                <w:sz w:val="28"/>
                <w:szCs w:val="24"/>
                <w:lang w:val="en-US" w:eastAsia="zh-CN" w:bidi="ar-SA"/>
              </w:rPr>
            </w:pPr>
            <w:r>
              <w:rPr>
                <w:rFonts w:hint="eastAsia" w:eastAsia="宋体"/>
                <w:b w:val="0"/>
                <w:bCs/>
                <w:kern w:val="2"/>
                <w:sz w:val="28"/>
                <w:szCs w:val="24"/>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55" w:type="dxa"/>
            <w:gridSpan w:val="3"/>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统一社会信用代码</w:t>
            </w:r>
          </w:p>
        </w:tc>
        <w:tc>
          <w:tcPr>
            <w:tcW w:w="3702" w:type="dxa"/>
            <w:gridSpan w:val="12"/>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sz w:val="28"/>
                <w:szCs w:val="28"/>
              </w:rPr>
              <w:t>*********</w:t>
            </w:r>
          </w:p>
        </w:tc>
        <w:tc>
          <w:tcPr>
            <w:tcW w:w="1316" w:type="dxa"/>
            <w:gridSpan w:val="4"/>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法定代表人</w:t>
            </w:r>
          </w:p>
        </w:tc>
        <w:tc>
          <w:tcPr>
            <w:tcW w:w="2195" w:type="dxa"/>
            <w:gridSpan w:val="6"/>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sz w:val="28"/>
                <w:szCs w:val="28"/>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55" w:type="dxa"/>
            <w:gridSpan w:val="3"/>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注册时间</w:t>
            </w:r>
          </w:p>
        </w:tc>
        <w:tc>
          <w:tcPr>
            <w:tcW w:w="3702" w:type="dxa"/>
            <w:gridSpan w:val="12"/>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p>
        </w:tc>
        <w:tc>
          <w:tcPr>
            <w:tcW w:w="1316" w:type="dxa"/>
            <w:gridSpan w:val="4"/>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公司银行账户</w:t>
            </w:r>
          </w:p>
        </w:tc>
        <w:tc>
          <w:tcPr>
            <w:tcW w:w="2195" w:type="dxa"/>
            <w:gridSpan w:val="6"/>
            <w:vAlign w:val="center"/>
          </w:tcPr>
          <w:p>
            <w:pPr>
              <w:keepNext w:val="0"/>
              <w:keepLines w:val="0"/>
              <w:suppressLineNumbers w:val="0"/>
              <w:snapToGrid w:val="0"/>
              <w:spacing w:before="0" w:beforeAutospacing="0" w:after="0" w:afterAutospacing="0"/>
              <w:ind w:left="0" w:right="0"/>
              <w:jc w:val="center"/>
              <w:rPr>
                <w:rFonts w:hint="default"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55" w:type="dxa"/>
            <w:gridSpan w:val="3"/>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账户</w:t>
            </w: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开户支行</w:t>
            </w:r>
          </w:p>
        </w:tc>
        <w:tc>
          <w:tcPr>
            <w:tcW w:w="3702" w:type="dxa"/>
            <w:gridSpan w:val="12"/>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p>
        </w:tc>
        <w:tc>
          <w:tcPr>
            <w:tcW w:w="1316" w:type="dxa"/>
            <w:gridSpan w:val="4"/>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银行联行号</w:t>
            </w:r>
          </w:p>
        </w:tc>
        <w:tc>
          <w:tcPr>
            <w:tcW w:w="2195" w:type="dxa"/>
            <w:gridSpan w:val="6"/>
            <w:vAlign w:val="center"/>
          </w:tcPr>
          <w:p>
            <w:pPr>
              <w:keepNext w:val="0"/>
              <w:keepLines w:val="0"/>
              <w:suppressLineNumbers w:val="0"/>
              <w:snapToGrid w:val="0"/>
              <w:spacing w:before="0" w:beforeAutospacing="0" w:after="0" w:afterAutospacing="0"/>
              <w:ind w:left="0" w:right="0"/>
              <w:jc w:val="center"/>
              <w:rPr>
                <w:rFonts w:hint="default"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55" w:type="dxa"/>
            <w:gridSpan w:val="3"/>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联系人</w:t>
            </w:r>
          </w:p>
        </w:tc>
        <w:tc>
          <w:tcPr>
            <w:tcW w:w="3702" w:type="dxa"/>
            <w:gridSpan w:val="12"/>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sz w:val="28"/>
                <w:szCs w:val="28"/>
              </w:rPr>
              <w:t>王五</w:t>
            </w:r>
          </w:p>
        </w:tc>
        <w:tc>
          <w:tcPr>
            <w:tcW w:w="1316" w:type="dxa"/>
            <w:gridSpan w:val="4"/>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联系电话</w:t>
            </w:r>
          </w:p>
        </w:tc>
        <w:tc>
          <w:tcPr>
            <w:tcW w:w="2195" w:type="dxa"/>
            <w:gridSpan w:val="6"/>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123****3423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55" w:type="dxa"/>
            <w:gridSpan w:val="3"/>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注册资本</w:t>
            </w:r>
          </w:p>
        </w:tc>
        <w:tc>
          <w:tcPr>
            <w:tcW w:w="3702" w:type="dxa"/>
            <w:gridSpan w:val="12"/>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****万元</w:t>
            </w:r>
          </w:p>
        </w:tc>
        <w:tc>
          <w:tcPr>
            <w:tcW w:w="1316" w:type="dxa"/>
            <w:gridSpan w:val="4"/>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实缴资本</w:t>
            </w:r>
          </w:p>
        </w:tc>
        <w:tc>
          <w:tcPr>
            <w:tcW w:w="2195" w:type="dxa"/>
            <w:gridSpan w:val="6"/>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55" w:type="dxa"/>
            <w:gridSpan w:val="3"/>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职工总数</w:t>
            </w:r>
          </w:p>
        </w:tc>
        <w:tc>
          <w:tcPr>
            <w:tcW w:w="3702" w:type="dxa"/>
            <w:gridSpan w:val="12"/>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w:t>
            </w:r>
          </w:p>
        </w:tc>
        <w:tc>
          <w:tcPr>
            <w:tcW w:w="1316" w:type="dxa"/>
            <w:gridSpan w:val="4"/>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研发人员总数</w:t>
            </w:r>
          </w:p>
        </w:tc>
        <w:tc>
          <w:tcPr>
            <w:tcW w:w="2195" w:type="dxa"/>
            <w:gridSpan w:val="6"/>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55" w:type="dxa"/>
            <w:gridSpan w:val="3"/>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主营业务</w:t>
            </w:r>
          </w:p>
        </w:tc>
        <w:tc>
          <w:tcPr>
            <w:tcW w:w="7213" w:type="dxa"/>
            <w:gridSpan w:val="22"/>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55" w:type="dxa"/>
            <w:gridSpan w:val="3"/>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主营业务技术来源</w:t>
            </w:r>
          </w:p>
        </w:tc>
        <w:tc>
          <w:tcPr>
            <w:tcW w:w="7213" w:type="dxa"/>
            <w:gridSpan w:val="22"/>
            <w:vAlign w:val="center"/>
          </w:tcPr>
          <w:p>
            <w:pPr>
              <w:keepNext w:val="0"/>
              <w:keepLines w:val="0"/>
              <w:suppressLineNumbers w:val="0"/>
              <w:snapToGrid w:val="0"/>
              <w:spacing w:before="0" w:beforeAutospacing="0" w:after="0" w:afterAutospacing="0"/>
              <w:ind w:left="0" w:right="0"/>
              <w:jc w:val="center"/>
              <w:rPr>
                <w:rFonts w:hint="default" w:eastAsia="仿宋_GB2312"/>
                <w:szCs w:val="21"/>
              </w:rPr>
            </w:pPr>
            <w:r>
              <w:rPr>
                <w:rFonts w:hint="default" w:eastAsia="仿宋_GB2312"/>
                <w:sz w:val="28"/>
                <w:szCs w:val="28"/>
              </w:rPr>
              <w:t>□自有        □购买        □合作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55" w:type="dxa"/>
            <w:gridSpan w:val="3"/>
            <w:vMerge w:val="restart"/>
            <w:vAlign w:val="center"/>
          </w:tcPr>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股</w:t>
            </w:r>
          </w:p>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份</w:t>
            </w:r>
          </w:p>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构</w:t>
            </w:r>
          </w:p>
          <w:p>
            <w:pPr>
              <w:keepNext w:val="0"/>
              <w:keepLines w:val="0"/>
              <w:suppressLineNumbers w:val="0"/>
              <w:spacing w:before="0" w:beforeAutospacing="0" w:after="0" w:afterAutospacing="0" w:line="360" w:lineRule="exact"/>
              <w:ind w:left="0" w:right="0"/>
              <w:jc w:val="center"/>
              <w:rPr>
                <w:rFonts w:hint="default" w:eastAsia="方正黑体_GBK"/>
                <w:sz w:val="28"/>
                <w:szCs w:val="28"/>
              </w:rPr>
            </w:pPr>
            <w:r>
              <w:rPr>
                <w:rFonts w:hint="default" w:eastAsia="黑体"/>
                <w:sz w:val="28"/>
                <w:szCs w:val="28"/>
              </w:rPr>
              <w:t>成</w:t>
            </w:r>
          </w:p>
        </w:tc>
        <w:tc>
          <w:tcPr>
            <w:tcW w:w="1821" w:type="dxa"/>
            <w:gridSpan w:val="6"/>
            <w:vAlign w:val="center"/>
          </w:tcPr>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重要股东</w:t>
            </w:r>
          </w:p>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（法人或自然人）</w:t>
            </w:r>
          </w:p>
        </w:tc>
        <w:tc>
          <w:tcPr>
            <w:tcW w:w="1881" w:type="dxa"/>
            <w:gridSpan w:val="6"/>
            <w:vAlign w:val="center"/>
          </w:tcPr>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出资额</w:t>
            </w:r>
          </w:p>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（万元）</w:t>
            </w:r>
          </w:p>
        </w:tc>
        <w:tc>
          <w:tcPr>
            <w:tcW w:w="1316" w:type="dxa"/>
            <w:gridSpan w:val="4"/>
            <w:vAlign w:val="center"/>
          </w:tcPr>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出资</w:t>
            </w:r>
          </w:p>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比例</w:t>
            </w:r>
          </w:p>
        </w:tc>
        <w:tc>
          <w:tcPr>
            <w:tcW w:w="807" w:type="dxa"/>
            <w:gridSpan w:val="3"/>
            <w:vAlign w:val="center"/>
          </w:tcPr>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出资</w:t>
            </w:r>
          </w:p>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方式</w:t>
            </w:r>
          </w:p>
        </w:tc>
        <w:tc>
          <w:tcPr>
            <w:tcW w:w="1388" w:type="dxa"/>
            <w:gridSpan w:val="3"/>
            <w:vAlign w:val="center"/>
          </w:tcPr>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缴付到位</w:t>
            </w:r>
          </w:p>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55" w:type="dxa"/>
            <w:gridSpan w:val="3"/>
            <w:vMerge w:val="continue"/>
            <w:vAlign w:val="center"/>
          </w:tcPr>
          <w:p>
            <w:pPr>
              <w:keepNext w:val="0"/>
              <w:keepLines w:val="0"/>
              <w:suppressLineNumbers w:val="0"/>
              <w:spacing w:before="0" w:beforeAutospacing="0" w:after="0" w:afterAutospacing="0" w:line="360" w:lineRule="exact"/>
              <w:ind w:left="0" w:right="0"/>
              <w:jc w:val="center"/>
              <w:rPr>
                <w:rFonts w:hint="default" w:eastAsia="方正仿宋_GBK"/>
                <w:sz w:val="28"/>
                <w:szCs w:val="28"/>
              </w:rPr>
            </w:pPr>
          </w:p>
        </w:tc>
        <w:tc>
          <w:tcPr>
            <w:tcW w:w="1821" w:type="dxa"/>
            <w:gridSpan w:val="6"/>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sz w:val="24"/>
              </w:rPr>
              <w:t>张三</w:t>
            </w:r>
          </w:p>
        </w:tc>
        <w:tc>
          <w:tcPr>
            <w:tcW w:w="1881" w:type="dxa"/>
            <w:gridSpan w:val="6"/>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color w:val="000000"/>
                <w:kern w:val="0"/>
                <w:sz w:val="24"/>
              </w:rPr>
              <w:t>****</w:t>
            </w:r>
          </w:p>
        </w:tc>
        <w:tc>
          <w:tcPr>
            <w:tcW w:w="1316" w:type="dxa"/>
            <w:gridSpan w:val="4"/>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color w:val="000000"/>
                <w:kern w:val="0"/>
                <w:sz w:val="24"/>
              </w:rPr>
              <w:t>**</w:t>
            </w:r>
            <w:r>
              <w:rPr>
                <w:rFonts w:hint="eastAsia" w:eastAsia="仿宋_GB2312"/>
                <w:color w:val="000000"/>
                <w:kern w:val="0"/>
                <w:sz w:val="24"/>
              </w:rPr>
              <w:t>%</w:t>
            </w:r>
          </w:p>
        </w:tc>
        <w:tc>
          <w:tcPr>
            <w:tcW w:w="807" w:type="dxa"/>
            <w:gridSpan w:val="3"/>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sz w:val="24"/>
              </w:rPr>
              <w:t>现金</w:t>
            </w:r>
          </w:p>
        </w:tc>
        <w:tc>
          <w:tcPr>
            <w:tcW w:w="1388" w:type="dxa"/>
            <w:gridSpan w:val="3"/>
            <w:vAlign w:val="center"/>
          </w:tcPr>
          <w:p>
            <w:pPr>
              <w:keepNext w:val="0"/>
              <w:keepLines w:val="0"/>
              <w:suppressLineNumbers w:val="0"/>
              <w:spacing w:before="0" w:beforeAutospacing="0" w:after="0" w:afterAutospacing="0" w:line="360" w:lineRule="exact"/>
              <w:ind w:left="0" w:right="0"/>
              <w:rPr>
                <w:rFonts w:hint="default" w:eastAsia="仿宋_GB2312"/>
                <w:color w:val="000000"/>
                <w:kern w:val="0"/>
                <w:sz w:val="24"/>
              </w:rPr>
            </w:pPr>
            <w:r>
              <w:rPr>
                <w:rFonts w:hint="eastAsia" w:eastAsia="仿宋_GB2312"/>
                <w:color w:val="000000"/>
                <w:kern w:val="0"/>
                <w:sz w:val="24"/>
              </w:rPr>
              <w:t>□全部到位；□到位50%及以上；</w:t>
            </w:r>
          </w:p>
          <w:p>
            <w:pPr>
              <w:keepNext w:val="0"/>
              <w:keepLines w:val="0"/>
              <w:suppressLineNumbers w:val="0"/>
              <w:spacing w:before="0" w:beforeAutospacing="0" w:after="0" w:afterAutospacing="0" w:line="360" w:lineRule="exact"/>
              <w:ind w:left="0" w:right="0"/>
              <w:rPr>
                <w:rFonts w:hint="default" w:eastAsia="仿宋_GB2312"/>
                <w:color w:val="000000"/>
                <w:kern w:val="0"/>
                <w:sz w:val="24"/>
              </w:rPr>
            </w:pPr>
            <w:r>
              <w:rPr>
                <w:rFonts w:hint="eastAsia" w:eastAsia="仿宋_GB2312"/>
                <w:color w:val="000000"/>
                <w:kern w:val="0"/>
                <w:sz w:val="24"/>
              </w:rPr>
              <w:t>□到位不足50%;</w:t>
            </w:r>
          </w:p>
          <w:p>
            <w:pPr>
              <w:keepNext w:val="0"/>
              <w:keepLines w:val="0"/>
              <w:suppressLineNumbers w:val="0"/>
              <w:spacing w:before="0" w:beforeAutospacing="0" w:after="0" w:afterAutospacing="0" w:line="360" w:lineRule="exact"/>
              <w:ind w:left="0" w:right="0"/>
              <w:jc w:val="both"/>
              <w:rPr>
                <w:rFonts w:hint="default" w:eastAsia="仿宋_GB2312"/>
                <w:sz w:val="24"/>
              </w:rPr>
            </w:pPr>
            <w:r>
              <w:rPr>
                <w:rFonts w:hint="eastAsia" w:eastAsia="仿宋_GB2312"/>
                <w:color w:val="000000"/>
                <w:kern w:val="0"/>
                <w:sz w:val="24"/>
              </w:rPr>
              <w:t>□未到位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55" w:type="dxa"/>
            <w:gridSpan w:val="3"/>
            <w:vMerge w:val="continue"/>
            <w:vAlign w:val="center"/>
          </w:tcPr>
          <w:p>
            <w:pPr>
              <w:keepNext w:val="0"/>
              <w:keepLines w:val="0"/>
              <w:suppressLineNumbers w:val="0"/>
              <w:spacing w:before="0" w:beforeAutospacing="0" w:after="0" w:afterAutospacing="0" w:line="360" w:lineRule="exact"/>
              <w:ind w:left="0" w:right="0"/>
              <w:jc w:val="center"/>
              <w:rPr>
                <w:rFonts w:hint="default" w:eastAsia="方正仿宋_GBK"/>
                <w:sz w:val="28"/>
                <w:szCs w:val="28"/>
              </w:rPr>
            </w:pPr>
          </w:p>
        </w:tc>
        <w:tc>
          <w:tcPr>
            <w:tcW w:w="1821" w:type="dxa"/>
            <w:gridSpan w:val="6"/>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sz w:val="24"/>
              </w:rPr>
              <w:t>******有限公司</w:t>
            </w:r>
          </w:p>
        </w:tc>
        <w:tc>
          <w:tcPr>
            <w:tcW w:w="1881" w:type="dxa"/>
            <w:gridSpan w:val="6"/>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color w:val="000000"/>
                <w:kern w:val="0"/>
                <w:sz w:val="24"/>
              </w:rPr>
              <w:t>****</w:t>
            </w:r>
          </w:p>
        </w:tc>
        <w:tc>
          <w:tcPr>
            <w:tcW w:w="1316" w:type="dxa"/>
            <w:gridSpan w:val="4"/>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color w:val="000000"/>
                <w:kern w:val="0"/>
                <w:sz w:val="24"/>
              </w:rPr>
              <w:t>**</w:t>
            </w:r>
            <w:r>
              <w:rPr>
                <w:rFonts w:hint="eastAsia" w:eastAsia="仿宋_GB2312"/>
                <w:color w:val="000000"/>
                <w:kern w:val="0"/>
                <w:sz w:val="24"/>
              </w:rPr>
              <w:t>%</w:t>
            </w:r>
          </w:p>
        </w:tc>
        <w:tc>
          <w:tcPr>
            <w:tcW w:w="807" w:type="dxa"/>
            <w:gridSpan w:val="3"/>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sz w:val="24"/>
              </w:rPr>
              <w:t>现金</w:t>
            </w:r>
          </w:p>
        </w:tc>
        <w:tc>
          <w:tcPr>
            <w:tcW w:w="1388" w:type="dxa"/>
            <w:gridSpan w:val="3"/>
            <w:vAlign w:val="center"/>
          </w:tcPr>
          <w:p>
            <w:pPr>
              <w:keepNext w:val="0"/>
              <w:keepLines w:val="0"/>
              <w:suppressLineNumbers w:val="0"/>
              <w:spacing w:before="0" w:beforeAutospacing="0" w:after="0" w:afterAutospacing="0" w:line="360" w:lineRule="exact"/>
              <w:ind w:left="0" w:right="0"/>
              <w:rPr>
                <w:rFonts w:hint="default" w:eastAsia="仿宋_GB2312"/>
                <w:color w:val="000000"/>
                <w:kern w:val="0"/>
                <w:sz w:val="24"/>
              </w:rPr>
            </w:pPr>
            <w:r>
              <w:rPr>
                <w:rFonts w:hint="eastAsia" w:eastAsia="仿宋_GB2312"/>
                <w:color w:val="000000"/>
                <w:kern w:val="0"/>
                <w:sz w:val="24"/>
              </w:rPr>
              <w:t>□全部到位；□到位50%及以上；</w:t>
            </w:r>
          </w:p>
          <w:p>
            <w:pPr>
              <w:keepNext w:val="0"/>
              <w:keepLines w:val="0"/>
              <w:suppressLineNumbers w:val="0"/>
              <w:spacing w:before="0" w:beforeAutospacing="0" w:after="0" w:afterAutospacing="0" w:line="360" w:lineRule="exact"/>
              <w:ind w:left="0" w:right="0"/>
              <w:rPr>
                <w:rFonts w:hint="default" w:eastAsia="仿宋_GB2312"/>
                <w:color w:val="000000"/>
                <w:kern w:val="0"/>
                <w:sz w:val="24"/>
              </w:rPr>
            </w:pPr>
            <w:r>
              <w:rPr>
                <w:rFonts w:hint="eastAsia" w:eastAsia="仿宋_GB2312"/>
                <w:color w:val="000000"/>
                <w:kern w:val="0"/>
                <w:sz w:val="24"/>
              </w:rPr>
              <w:t>□到位不足50%;</w:t>
            </w:r>
          </w:p>
          <w:p>
            <w:pPr>
              <w:keepNext w:val="0"/>
              <w:keepLines w:val="0"/>
              <w:suppressLineNumbers w:val="0"/>
              <w:spacing w:before="0" w:beforeAutospacing="0" w:after="0" w:afterAutospacing="0" w:line="360" w:lineRule="exact"/>
              <w:ind w:left="0" w:right="0"/>
              <w:jc w:val="both"/>
              <w:rPr>
                <w:rFonts w:hint="default" w:eastAsia="仿宋_GB2312"/>
                <w:sz w:val="24"/>
              </w:rPr>
            </w:pPr>
            <w:r>
              <w:rPr>
                <w:rFonts w:hint="eastAsia" w:eastAsia="仿宋_GB2312"/>
                <w:color w:val="000000"/>
                <w:kern w:val="0"/>
                <w:sz w:val="24"/>
              </w:rPr>
              <w:t>□未到位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55" w:type="dxa"/>
            <w:gridSpan w:val="3"/>
            <w:vMerge w:val="continue"/>
            <w:vAlign w:val="center"/>
          </w:tcPr>
          <w:p>
            <w:pPr>
              <w:keepNext w:val="0"/>
              <w:keepLines w:val="0"/>
              <w:suppressLineNumbers w:val="0"/>
              <w:spacing w:before="0" w:beforeAutospacing="0" w:after="0" w:afterAutospacing="0" w:line="360" w:lineRule="exact"/>
              <w:ind w:left="0" w:right="0"/>
              <w:jc w:val="center"/>
              <w:rPr>
                <w:rFonts w:hint="default" w:eastAsia="方正仿宋_GBK"/>
                <w:sz w:val="28"/>
                <w:szCs w:val="28"/>
              </w:rPr>
            </w:pPr>
          </w:p>
        </w:tc>
        <w:tc>
          <w:tcPr>
            <w:tcW w:w="1821" w:type="dxa"/>
            <w:gridSpan w:val="6"/>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sz w:val="24"/>
              </w:rPr>
              <w:t>李四</w:t>
            </w:r>
          </w:p>
        </w:tc>
        <w:tc>
          <w:tcPr>
            <w:tcW w:w="1881" w:type="dxa"/>
            <w:gridSpan w:val="6"/>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color w:val="000000"/>
                <w:kern w:val="0"/>
                <w:sz w:val="24"/>
              </w:rPr>
              <w:t>****</w:t>
            </w:r>
          </w:p>
        </w:tc>
        <w:tc>
          <w:tcPr>
            <w:tcW w:w="1316" w:type="dxa"/>
            <w:gridSpan w:val="4"/>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color w:val="000000"/>
                <w:kern w:val="0"/>
                <w:sz w:val="24"/>
              </w:rPr>
              <w:t>**</w:t>
            </w:r>
            <w:r>
              <w:rPr>
                <w:rFonts w:hint="eastAsia" w:eastAsia="仿宋_GB2312"/>
                <w:color w:val="000000"/>
                <w:kern w:val="0"/>
                <w:sz w:val="24"/>
              </w:rPr>
              <w:t>%</w:t>
            </w:r>
          </w:p>
        </w:tc>
        <w:tc>
          <w:tcPr>
            <w:tcW w:w="807" w:type="dxa"/>
            <w:gridSpan w:val="3"/>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sz w:val="24"/>
              </w:rPr>
              <w:t>现金</w:t>
            </w:r>
          </w:p>
        </w:tc>
        <w:tc>
          <w:tcPr>
            <w:tcW w:w="1388" w:type="dxa"/>
            <w:gridSpan w:val="3"/>
            <w:vAlign w:val="center"/>
          </w:tcPr>
          <w:p>
            <w:pPr>
              <w:keepNext w:val="0"/>
              <w:keepLines w:val="0"/>
              <w:suppressLineNumbers w:val="0"/>
              <w:spacing w:before="0" w:beforeAutospacing="0" w:after="0" w:afterAutospacing="0" w:line="360" w:lineRule="exact"/>
              <w:ind w:left="0" w:right="0"/>
              <w:rPr>
                <w:rFonts w:hint="default" w:eastAsia="仿宋_GB2312"/>
                <w:color w:val="000000"/>
                <w:kern w:val="0"/>
                <w:sz w:val="24"/>
              </w:rPr>
            </w:pPr>
            <w:r>
              <w:rPr>
                <w:rFonts w:hint="eastAsia" w:eastAsia="仿宋_GB2312"/>
                <w:color w:val="000000"/>
                <w:kern w:val="0"/>
                <w:sz w:val="24"/>
              </w:rPr>
              <w:t>□全部到位；□到位50%及以上；</w:t>
            </w:r>
          </w:p>
          <w:p>
            <w:pPr>
              <w:keepNext w:val="0"/>
              <w:keepLines w:val="0"/>
              <w:suppressLineNumbers w:val="0"/>
              <w:spacing w:before="0" w:beforeAutospacing="0" w:after="0" w:afterAutospacing="0" w:line="360" w:lineRule="exact"/>
              <w:ind w:left="0" w:right="0"/>
              <w:rPr>
                <w:rFonts w:hint="default" w:eastAsia="仿宋_GB2312"/>
                <w:color w:val="000000"/>
                <w:kern w:val="0"/>
                <w:sz w:val="24"/>
              </w:rPr>
            </w:pPr>
            <w:r>
              <w:rPr>
                <w:rFonts w:hint="eastAsia" w:eastAsia="仿宋_GB2312"/>
                <w:color w:val="000000"/>
                <w:kern w:val="0"/>
                <w:sz w:val="24"/>
              </w:rPr>
              <w:t>□到位不足50%;</w:t>
            </w:r>
          </w:p>
          <w:p>
            <w:pPr>
              <w:keepNext w:val="0"/>
              <w:keepLines w:val="0"/>
              <w:suppressLineNumbers w:val="0"/>
              <w:spacing w:before="0" w:beforeAutospacing="0" w:after="0" w:afterAutospacing="0" w:line="360" w:lineRule="exact"/>
              <w:ind w:left="0" w:right="0"/>
              <w:jc w:val="both"/>
              <w:rPr>
                <w:rFonts w:hint="default" w:eastAsia="仿宋_GB2312"/>
                <w:sz w:val="24"/>
              </w:rPr>
            </w:pPr>
            <w:r>
              <w:rPr>
                <w:rFonts w:hint="eastAsia" w:eastAsia="仿宋_GB2312"/>
                <w:color w:val="000000"/>
                <w:kern w:val="0"/>
                <w:sz w:val="24"/>
              </w:rPr>
              <w:t>□未到位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55" w:type="dxa"/>
            <w:gridSpan w:val="3"/>
            <w:vMerge w:val="continue"/>
            <w:vAlign w:val="center"/>
          </w:tcPr>
          <w:p>
            <w:pPr>
              <w:keepNext w:val="0"/>
              <w:keepLines w:val="0"/>
              <w:suppressLineNumbers w:val="0"/>
              <w:spacing w:before="0" w:beforeAutospacing="0" w:after="0" w:afterAutospacing="0" w:line="360" w:lineRule="exact"/>
              <w:ind w:left="0" w:right="0"/>
              <w:jc w:val="center"/>
              <w:rPr>
                <w:rFonts w:hint="default" w:eastAsia="方正仿宋_GBK"/>
                <w:sz w:val="28"/>
                <w:szCs w:val="28"/>
              </w:rPr>
            </w:pPr>
          </w:p>
        </w:tc>
        <w:tc>
          <w:tcPr>
            <w:tcW w:w="1821" w:type="dxa"/>
            <w:gridSpan w:val="6"/>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881" w:type="dxa"/>
            <w:gridSpan w:val="6"/>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316" w:type="dxa"/>
            <w:gridSpan w:val="4"/>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807" w:type="dxa"/>
            <w:gridSpan w:val="3"/>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388" w:type="dxa"/>
            <w:gridSpan w:val="3"/>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55" w:type="dxa"/>
            <w:gridSpan w:val="3"/>
            <w:vMerge w:val="continue"/>
            <w:vAlign w:val="center"/>
          </w:tcPr>
          <w:p>
            <w:pPr>
              <w:keepNext w:val="0"/>
              <w:keepLines w:val="0"/>
              <w:suppressLineNumbers w:val="0"/>
              <w:spacing w:before="0" w:beforeAutospacing="0" w:after="0" w:afterAutospacing="0" w:line="360" w:lineRule="exact"/>
              <w:ind w:left="0" w:right="0"/>
              <w:jc w:val="center"/>
              <w:rPr>
                <w:rFonts w:hint="default" w:eastAsia="方正仿宋_GBK"/>
                <w:sz w:val="28"/>
                <w:szCs w:val="28"/>
              </w:rPr>
            </w:pPr>
          </w:p>
        </w:tc>
        <w:tc>
          <w:tcPr>
            <w:tcW w:w="1821" w:type="dxa"/>
            <w:gridSpan w:val="6"/>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881" w:type="dxa"/>
            <w:gridSpan w:val="6"/>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316" w:type="dxa"/>
            <w:gridSpan w:val="4"/>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807" w:type="dxa"/>
            <w:gridSpan w:val="3"/>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388" w:type="dxa"/>
            <w:gridSpan w:val="3"/>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55" w:type="dxa"/>
            <w:gridSpan w:val="3"/>
            <w:vMerge w:val="continue"/>
            <w:vAlign w:val="center"/>
          </w:tcPr>
          <w:p>
            <w:pPr>
              <w:keepNext w:val="0"/>
              <w:keepLines w:val="0"/>
              <w:suppressLineNumbers w:val="0"/>
              <w:spacing w:before="0" w:beforeAutospacing="0" w:after="0" w:afterAutospacing="0" w:line="360" w:lineRule="exact"/>
              <w:ind w:left="0" w:right="0"/>
              <w:jc w:val="center"/>
              <w:rPr>
                <w:rFonts w:hint="default" w:eastAsia="方正仿宋_GBK"/>
                <w:sz w:val="28"/>
                <w:szCs w:val="28"/>
              </w:rPr>
            </w:pPr>
          </w:p>
        </w:tc>
        <w:tc>
          <w:tcPr>
            <w:tcW w:w="1821" w:type="dxa"/>
            <w:gridSpan w:val="6"/>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881" w:type="dxa"/>
            <w:gridSpan w:val="6"/>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316" w:type="dxa"/>
            <w:gridSpan w:val="4"/>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807" w:type="dxa"/>
            <w:gridSpan w:val="3"/>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388" w:type="dxa"/>
            <w:gridSpan w:val="3"/>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55" w:type="dxa"/>
            <w:gridSpan w:val="3"/>
            <w:vMerge w:val="continue"/>
            <w:vAlign w:val="center"/>
          </w:tcPr>
          <w:p>
            <w:pPr>
              <w:keepNext w:val="0"/>
              <w:keepLines w:val="0"/>
              <w:suppressLineNumbers w:val="0"/>
              <w:spacing w:before="0" w:beforeAutospacing="0" w:after="0" w:afterAutospacing="0" w:line="360" w:lineRule="exact"/>
              <w:ind w:left="0" w:right="0"/>
              <w:jc w:val="center"/>
              <w:rPr>
                <w:rFonts w:hint="default" w:eastAsia="方正仿宋_GBK"/>
                <w:sz w:val="28"/>
                <w:szCs w:val="28"/>
              </w:rPr>
            </w:pPr>
          </w:p>
        </w:tc>
        <w:tc>
          <w:tcPr>
            <w:tcW w:w="5825" w:type="dxa"/>
            <w:gridSpan w:val="19"/>
            <w:vAlign w:val="center"/>
          </w:tcPr>
          <w:p>
            <w:pPr>
              <w:keepNext w:val="0"/>
              <w:keepLines w:val="0"/>
              <w:suppressLineNumbers w:val="0"/>
              <w:spacing w:before="0" w:beforeAutospacing="0" w:after="0" w:afterAutospacing="0" w:line="360" w:lineRule="exact"/>
              <w:ind w:left="0" w:right="0"/>
              <w:jc w:val="center"/>
              <w:rPr>
                <w:rFonts w:hint="default" w:eastAsia="仿宋_GB2312"/>
                <w:sz w:val="28"/>
                <w:szCs w:val="28"/>
              </w:rPr>
            </w:pPr>
            <w:r>
              <w:rPr>
                <w:rFonts w:hint="default" w:eastAsia="仿宋_GB2312"/>
                <w:sz w:val="28"/>
                <w:szCs w:val="28"/>
              </w:rPr>
              <w:t>合计</w:t>
            </w:r>
          </w:p>
        </w:tc>
        <w:tc>
          <w:tcPr>
            <w:tcW w:w="1388" w:type="dxa"/>
            <w:gridSpan w:val="3"/>
            <w:vAlign w:val="center"/>
          </w:tcPr>
          <w:p>
            <w:pPr>
              <w:keepNext w:val="0"/>
              <w:keepLines w:val="0"/>
              <w:suppressLineNumbers w:val="0"/>
              <w:spacing w:before="0" w:beforeAutospacing="0" w:after="0" w:afterAutospacing="0" w:line="360" w:lineRule="exact"/>
              <w:ind w:left="0" w:right="0"/>
              <w:jc w:val="center"/>
              <w:rPr>
                <w:rFonts w:hint="default" w:eastAsia="仿宋_GB2312"/>
                <w:sz w:val="28"/>
                <w:szCs w:val="28"/>
              </w:rPr>
            </w:pPr>
            <w:r>
              <w:rPr>
                <w:rFonts w:hint="default"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jc w:val="center"/>
        </w:trPr>
        <w:tc>
          <w:tcPr>
            <w:tcW w:w="1155" w:type="dxa"/>
            <w:gridSpan w:val="3"/>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创业项目所属战略性新兴产业领域</w:t>
            </w:r>
          </w:p>
        </w:tc>
        <w:tc>
          <w:tcPr>
            <w:tcW w:w="3702" w:type="dxa"/>
            <w:gridSpan w:val="12"/>
            <w:vAlign w:val="center"/>
          </w:tcPr>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智能科技产业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□生物医药产业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□新能源产业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□新材料产业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□高端装备制造业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□汽车产业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□石油化工产业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□航空航天产业</w:t>
            </w:r>
          </w:p>
          <w:p>
            <w:pPr>
              <w:keepNext w:val="0"/>
              <w:keepLines w:val="0"/>
              <w:suppressLineNumbers w:val="0"/>
              <w:snapToGrid w:val="0"/>
              <w:spacing w:before="0" w:beforeAutospacing="0" w:after="0" w:afterAutospacing="0"/>
              <w:ind w:left="0" w:right="0"/>
              <w:rPr>
                <w:rFonts w:hint="default" w:eastAsia="仿宋_GB2312"/>
                <w:sz w:val="24"/>
              </w:rPr>
            </w:pPr>
            <w:r>
              <w:rPr>
                <w:rFonts w:hint="default" w:eastAsia="仿宋_GB2312"/>
                <w:sz w:val="22"/>
                <w:szCs w:val="22"/>
              </w:rPr>
              <w:t>□其他</w:t>
            </w:r>
          </w:p>
        </w:tc>
        <w:tc>
          <w:tcPr>
            <w:tcW w:w="1316" w:type="dxa"/>
            <w:gridSpan w:val="4"/>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创业项目所属前沿领域</w:t>
            </w:r>
          </w:p>
        </w:tc>
        <w:tc>
          <w:tcPr>
            <w:tcW w:w="2195" w:type="dxa"/>
            <w:gridSpan w:val="6"/>
          </w:tcPr>
          <w:p>
            <w:pPr>
              <w:keepNext w:val="0"/>
              <w:keepLines w:val="0"/>
              <w:suppressLineNumbers w:val="0"/>
              <w:snapToGrid w:val="0"/>
              <w:spacing w:before="0" w:beforeAutospacing="0" w:after="0" w:afterAutospacing="0"/>
              <w:ind w:left="0" w:right="0"/>
              <w:rPr>
                <w:rFonts w:hint="default" w:eastAsia="仿宋_GB2312"/>
                <w:sz w:val="22"/>
                <w:szCs w:val="22"/>
              </w:rPr>
            </w:pP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人工智能</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□量子信息</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□集成电路</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生命健康</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□脑科学</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□生物育种</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□空天科技</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□深地深海</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□材料仪器</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□“双碳”</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□其他</w:t>
            </w:r>
          </w:p>
          <w:p>
            <w:pPr>
              <w:pStyle w:val="4"/>
              <w:keepNext w:val="0"/>
              <w:keepLines w:val="0"/>
              <w:suppressLineNumbers w:val="0"/>
              <w:spacing w:before="0" w:beforeAutospacing="0" w:after="0" w:afterAutospacing="0"/>
              <w:ind w:left="0" w:right="0" w:firstLine="42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55" w:type="dxa"/>
            <w:gridSpan w:val="3"/>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企业性质</w:t>
            </w:r>
          </w:p>
        </w:tc>
        <w:tc>
          <w:tcPr>
            <w:tcW w:w="3702" w:type="dxa"/>
            <w:gridSpan w:val="12"/>
            <w:vAlign w:val="center"/>
          </w:tcPr>
          <w:p>
            <w:pPr>
              <w:keepNext w:val="0"/>
              <w:keepLines w:val="0"/>
              <w:suppressLineNumbers w:val="0"/>
              <w:snapToGrid w:val="0"/>
              <w:spacing w:before="0" w:beforeAutospacing="0" w:after="0" w:afterAutospacing="0"/>
              <w:ind w:left="0" w:right="0"/>
              <w:rPr>
                <w:rFonts w:hint="default" w:eastAsia="仿宋_GB2312"/>
                <w:sz w:val="22"/>
                <w:szCs w:val="22"/>
              </w:rPr>
            </w:pP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港、澳、台独资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港、澳、台投资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□港、澳、台投资股份有限公司</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□个体工商户</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股份有限公司</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有限责任公司</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□国外投资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□国有全资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□集体联营</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□境外非政府组织</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□民办非企业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□内地和港、澳、台合资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□内地和港、澳、台合作</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企业分支机构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□社会团体法人</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□事业单位法人</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□私营股份有限公司</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□私营有限责任公司</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□私有独资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私有合伙</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□外国企业常驻代表机构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□驻华代表机构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外商独资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□中外合资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□中外合作</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其他外国投资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□其他事业单位</w:t>
            </w:r>
          </w:p>
          <w:p>
            <w:pPr>
              <w:keepNext w:val="0"/>
              <w:keepLines w:val="0"/>
              <w:suppressLineNumbers w:val="0"/>
              <w:snapToGrid w:val="0"/>
              <w:spacing w:before="0" w:beforeAutospacing="0" w:after="0" w:afterAutospacing="0"/>
              <w:ind w:left="0" w:right="0"/>
              <w:rPr>
                <w:rFonts w:hint="default"/>
              </w:rPr>
            </w:pPr>
            <w:r>
              <w:rPr>
                <w:rFonts w:hint="default" w:eastAsia="仿宋_GB2312"/>
                <w:sz w:val="22"/>
                <w:szCs w:val="22"/>
              </w:rPr>
              <w:t>□其他有限责任公司</w:t>
            </w:r>
          </w:p>
        </w:tc>
        <w:tc>
          <w:tcPr>
            <w:tcW w:w="1316" w:type="dxa"/>
            <w:gridSpan w:val="4"/>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r>
              <w:rPr>
                <w:rFonts w:hint="default" w:eastAsia="黑体"/>
                <w:sz w:val="28"/>
                <w:szCs w:val="28"/>
              </w:rPr>
              <w:t>所属行业</w:t>
            </w:r>
          </w:p>
        </w:tc>
        <w:tc>
          <w:tcPr>
            <w:tcW w:w="2195" w:type="dxa"/>
            <w:gridSpan w:val="6"/>
            <w:vAlign w:val="center"/>
          </w:tcPr>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□农、林、牧、渔业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采矿业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□电力、热力、燃气及水生产和供应业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□房地产业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国际组织</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□建筑业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□交通运输、仓储和邮政业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□教育</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□金融业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□居民服务、修理和其他服务业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□科学研究和技术服务业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□批发和零售业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水利、环境和公共设施管理业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□卫生和社会工作</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□文化、体育和娱乐业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信息传输、软件和信息技术服务业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□制造业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□住宿和餐饮业</w:t>
            </w:r>
          </w:p>
          <w:p>
            <w:pPr>
              <w:keepNext w:val="0"/>
              <w:keepLines w:val="0"/>
              <w:suppressLineNumbers w:val="0"/>
              <w:snapToGrid w:val="0"/>
              <w:spacing w:before="0" w:beforeAutospacing="0" w:after="0" w:afterAutospacing="0"/>
              <w:ind w:left="0" w:right="0"/>
              <w:rPr>
                <w:rFonts w:hint="default" w:eastAsia="仿宋_GB2312"/>
                <w:sz w:val="24"/>
              </w:rPr>
            </w:pPr>
            <w:r>
              <w:rPr>
                <w:rFonts w:hint="default" w:eastAsia="仿宋_GB2312"/>
                <w:sz w:val="22"/>
                <w:szCs w:val="22"/>
              </w:rPr>
              <w:t>□租赁和商务服务业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91" w:hRule="exact"/>
          <w:jc w:val="center"/>
        </w:trPr>
        <w:tc>
          <w:tcPr>
            <w:tcW w:w="8363" w:type="dxa"/>
            <w:gridSpan w:val="2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right="0" w:firstLine="0" w:firstLineChars="0"/>
              <w:jc w:val="center"/>
              <w:rPr>
                <w:rFonts w:hint="default" w:ascii="Times New Roman" w:hAnsi="Times New Roman" w:eastAsia="黑体" w:cs="黑体"/>
                <w:kern w:val="2"/>
                <w:sz w:val="28"/>
                <w:szCs w:val="28"/>
              </w:rPr>
            </w:pPr>
            <w:r>
              <w:rPr>
                <w:rFonts w:hint="eastAsia" w:ascii="Times New Roman" w:hAnsi="Times New Roman" w:eastAsia="黑体" w:cs="黑体"/>
                <w:kern w:val="2"/>
                <w:sz w:val="28"/>
                <w:szCs w:val="28"/>
                <w:lang w:val="en-US" w:eastAsia="zh-CN" w:bidi="ar"/>
              </w:rPr>
              <w:t>依托单位人员组成</w:t>
            </w:r>
          </w:p>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eastAsia="黑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91" w:hRule="exact"/>
          <w:jc w:val="center"/>
        </w:trPr>
        <w:tc>
          <w:tcPr>
            <w:tcW w:w="1340" w:type="dxa"/>
            <w:gridSpan w:val="4"/>
            <w:vMerge w:val="restart"/>
            <w:tcBorders>
              <w:top w:val="single" w:color="auto" w:sz="4" w:space="0"/>
              <w:left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right="0" w:firstLine="0" w:firstLineChars="0"/>
              <w:jc w:val="center"/>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职工</w:t>
            </w:r>
          </w:p>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eastAsia="黑体"/>
                <w:color w:val="000000"/>
                <w:sz w:val="28"/>
                <w:szCs w:val="28"/>
              </w:rPr>
            </w:pPr>
            <w:r>
              <w:rPr>
                <w:rFonts w:hint="default" w:ascii="Times New Roman" w:hAnsi="Times New Roman" w:eastAsia="黑体" w:cs="Times New Roman"/>
                <w:kern w:val="2"/>
                <w:sz w:val="28"/>
                <w:szCs w:val="28"/>
                <w:lang w:val="en-US" w:eastAsia="zh-CN" w:bidi="ar"/>
              </w:rPr>
              <w:t>总数</w:t>
            </w:r>
          </w:p>
        </w:tc>
        <w:tc>
          <w:tcPr>
            <w:tcW w:w="777" w:type="dxa"/>
            <w:vMerge w:val="restart"/>
            <w:tcBorders>
              <w:top w:val="single" w:color="auto" w:sz="4" w:space="0"/>
              <w:left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345" w:type="dxa"/>
            <w:gridSpan w:val="4"/>
            <w:vMerge w:val="restart"/>
            <w:tcBorders>
              <w:top w:val="single" w:color="auto" w:sz="4" w:space="0"/>
              <w:left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学历</w:t>
            </w:r>
          </w:p>
        </w:tc>
        <w:tc>
          <w:tcPr>
            <w:tcW w:w="954" w:type="dxa"/>
            <w:gridSpan w:val="3"/>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博士</w:t>
            </w:r>
          </w:p>
        </w:tc>
        <w:tc>
          <w:tcPr>
            <w:tcW w:w="1373"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硕士</w:t>
            </w:r>
          </w:p>
        </w:tc>
        <w:tc>
          <w:tcPr>
            <w:tcW w:w="1125"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本科</w:t>
            </w:r>
          </w:p>
        </w:tc>
        <w:tc>
          <w:tcPr>
            <w:tcW w:w="1449"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91" w:hRule="exact"/>
          <w:jc w:val="center"/>
        </w:trPr>
        <w:tc>
          <w:tcPr>
            <w:tcW w:w="1340" w:type="dxa"/>
            <w:gridSpan w:val="4"/>
            <w:vMerge w:val="continue"/>
            <w:tcBorders>
              <w:left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eastAsia="黑体"/>
                <w:color w:val="000000"/>
                <w:sz w:val="28"/>
                <w:szCs w:val="28"/>
              </w:rPr>
            </w:pPr>
          </w:p>
        </w:tc>
        <w:tc>
          <w:tcPr>
            <w:tcW w:w="777" w:type="dxa"/>
            <w:vMerge w:val="continue"/>
            <w:tcBorders>
              <w:left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p>
        </w:tc>
        <w:tc>
          <w:tcPr>
            <w:tcW w:w="1345" w:type="dxa"/>
            <w:gridSpan w:val="4"/>
            <w:vMerge w:val="continue"/>
            <w:tcBorders>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p>
        </w:tc>
        <w:tc>
          <w:tcPr>
            <w:tcW w:w="954" w:type="dxa"/>
            <w:gridSpan w:val="3"/>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373"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125"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449"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91" w:hRule="exact"/>
          <w:jc w:val="center"/>
        </w:trPr>
        <w:tc>
          <w:tcPr>
            <w:tcW w:w="1340" w:type="dxa"/>
            <w:gridSpan w:val="4"/>
            <w:vMerge w:val="continue"/>
            <w:tcBorders>
              <w:left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560" w:firstLineChars="200"/>
              <w:jc w:val="center"/>
              <w:rPr>
                <w:rFonts w:hint="default" w:eastAsia="黑体"/>
                <w:color w:val="000000"/>
                <w:sz w:val="28"/>
                <w:szCs w:val="28"/>
              </w:rPr>
            </w:pPr>
          </w:p>
        </w:tc>
        <w:tc>
          <w:tcPr>
            <w:tcW w:w="777" w:type="dxa"/>
            <w:vMerge w:val="continue"/>
            <w:tcBorders>
              <w:left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480" w:firstLineChars="200"/>
              <w:jc w:val="center"/>
              <w:rPr>
                <w:rFonts w:hint="default"/>
              </w:rPr>
            </w:pPr>
          </w:p>
        </w:tc>
        <w:tc>
          <w:tcPr>
            <w:tcW w:w="1345" w:type="dxa"/>
            <w:gridSpan w:val="4"/>
            <w:vMerge w:val="restart"/>
            <w:tcBorders>
              <w:top w:val="single" w:color="auto" w:sz="4" w:space="0"/>
              <w:left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职称</w:t>
            </w:r>
          </w:p>
        </w:tc>
        <w:tc>
          <w:tcPr>
            <w:tcW w:w="954" w:type="dxa"/>
            <w:gridSpan w:val="3"/>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正高</w:t>
            </w:r>
          </w:p>
        </w:tc>
        <w:tc>
          <w:tcPr>
            <w:tcW w:w="1373"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副高</w:t>
            </w:r>
          </w:p>
        </w:tc>
        <w:tc>
          <w:tcPr>
            <w:tcW w:w="1125"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中级</w:t>
            </w:r>
          </w:p>
        </w:tc>
        <w:tc>
          <w:tcPr>
            <w:tcW w:w="1449"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91" w:hRule="exact"/>
          <w:jc w:val="center"/>
        </w:trPr>
        <w:tc>
          <w:tcPr>
            <w:tcW w:w="1340" w:type="dxa"/>
            <w:gridSpan w:val="4"/>
            <w:vMerge w:val="continue"/>
            <w:tcBorders>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560" w:firstLineChars="200"/>
              <w:jc w:val="center"/>
              <w:rPr>
                <w:rFonts w:hint="default" w:eastAsia="黑体"/>
                <w:color w:val="000000"/>
                <w:sz w:val="28"/>
                <w:szCs w:val="28"/>
              </w:rPr>
            </w:pPr>
          </w:p>
        </w:tc>
        <w:tc>
          <w:tcPr>
            <w:tcW w:w="777" w:type="dxa"/>
            <w:vMerge w:val="continue"/>
            <w:tcBorders>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480" w:firstLineChars="200"/>
              <w:jc w:val="center"/>
              <w:rPr>
                <w:rFonts w:hint="default"/>
              </w:rPr>
            </w:pPr>
          </w:p>
        </w:tc>
        <w:tc>
          <w:tcPr>
            <w:tcW w:w="1345" w:type="dxa"/>
            <w:gridSpan w:val="4"/>
            <w:vMerge w:val="continue"/>
            <w:tcBorders>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p>
        </w:tc>
        <w:tc>
          <w:tcPr>
            <w:tcW w:w="954" w:type="dxa"/>
            <w:gridSpan w:val="3"/>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373"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125"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449"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66" w:hRule="exact"/>
          <w:jc w:val="center"/>
        </w:trPr>
        <w:tc>
          <w:tcPr>
            <w:tcW w:w="1340"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autoSpaceDE w:val="0"/>
              <w:autoSpaceDN/>
              <w:spacing w:before="0" w:beforeAutospacing="0" w:after="0" w:afterAutospacing="0" w:line="360" w:lineRule="exact"/>
              <w:ind w:left="0" w:right="0" w:firstLine="0" w:firstLineChars="0"/>
              <w:jc w:val="center"/>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其中海外</w:t>
            </w:r>
          </w:p>
          <w:p>
            <w:pPr>
              <w:pStyle w:val="7"/>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eastAsia="黑体"/>
                <w:color w:val="000000"/>
                <w:sz w:val="28"/>
                <w:szCs w:val="28"/>
              </w:rPr>
            </w:pPr>
            <w:r>
              <w:rPr>
                <w:rFonts w:hint="default" w:ascii="Times New Roman" w:hAnsi="Times New Roman" w:eastAsia="黑体" w:cs="Times New Roman"/>
                <w:kern w:val="2"/>
                <w:sz w:val="28"/>
                <w:szCs w:val="28"/>
                <w:lang w:val="en-US" w:eastAsia="zh-CN" w:bidi="ar"/>
              </w:rPr>
              <w:t>回国人数</w:t>
            </w:r>
          </w:p>
        </w:tc>
        <w:tc>
          <w:tcPr>
            <w:tcW w:w="7023" w:type="dxa"/>
            <w:gridSpan w:val="20"/>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71" w:hRule="exact"/>
          <w:jc w:val="center"/>
        </w:trPr>
        <w:tc>
          <w:tcPr>
            <w:tcW w:w="8363" w:type="dxa"/>
            <w:gridSpan w:val="24"/>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仿宋_GB2312"/>
                <w:color w:val="000000"/>
                <w:kern w:val="0"/>
                <w:sz w:val="24"/>
              </w:rPr>
            </w:pPr>
            <w:r>
              <w:rPr>
                <w:rFonts w:hint="default" w:eastAsia="黑体"/>
                <w:color w:val="000000"/>
                <w:sz w:val="28"/>
                <w:szCs w:val="28"/>
              </w:rPr>
              <w:t>依托单位近一年每月缴纳社保人数</w:t>
            </w:r>
            <w:r>
              <w:rPr>
                <w:rFonts w:hint="eastAsia" w:eastAsia="黑体"/>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107" w:hRule="exac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24"/>
              </w:rPr>
            </w:pPr>
            <w:r>
              <w:rPr>
                <w:rFonts w:hint="eastAsia" w:eastAsia="仿宋_GB2312"/>
                <w:color w:val="000000"/>
                <w:kern w:val="0"/>
                <w:sz w:val="15"/>
                <w:szCs w:val="15"/>
              </w:rPr>
              <w:t>2024.09</w:t>
            </w:r>
          </w:p>
        </w:tc>
        <w:tc>
          <w:tcPr>
            <w:tcW w:w="753"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2024.10</w:t>
            </w:r>
          </w:p>
        </w:tc>
        <w:tc>
          <w:tcPr>
            <w:tcW w:w="77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2024.11</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2024.12</w:t>
            </w:r>
          </w:p>
        </w:tc>
        <w:tc>
          <w:tcPr>
            <w:tcW w:w="830"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2025.01</w:t>
            </w:r>
          </w:p>
        </w:tc>
        <w:tc>
          <w:tcPr>
            <w:tcW w:w="58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2025.02</w:t>
            </w:r>
          </w:p>
        </w:tc>
        <w:tc>
          <w:tcPr>
            <w:tcW w:w="762"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2025.03</w:t>
            </w:r>
          </w:p>
        </w:tc>
        <w:tc>
          <w:tcPr>
            <w:tcW w:w="70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2025.04</w:t>
            </w:r>
          </w:p>
        </w:tc>
        <w:tc>
          <w:tcPr>
            <w:tcW w:w="793"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2025.05</w:t>
            </w:r>
          </w:p>
        </w:tc>
        <w:tc>
          <w:tcPr>
            <w:tcW w:w="576"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2025.06</w:t>
            </w:r>
          </w:p>
        </w:tc>
        <w:tc>
          <w:tcPr>
            <w:tcW w:w="60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2025.07</w:t>
            </w:r>
          </w:p>
        </w:tc>
        <w:tc>
          <w:tcPr>
            <w:tcW w:w="59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rPr>
            </w:pPr>
            <w:r>
              <w:rPr>
                <w:rFonts w:hint="eastAsia" w:eastAsia="仿宋_GB2312"/>
                <w:color w:val="000000"/>
                <w:kern w:val="0"/>
                <w:sz w:val="15"/>
                <w:szCs w:val="15"/>
              </w:rPr>
              <w:t>2025.08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12" w:hRule="exac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753"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77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80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830"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58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762"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70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793"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576"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60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c>
          <w:tcPr>
            <w:tcW w:w="59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8368" w:type="dxa"/>
            <w:gridSpan w:val="25"/>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黑体"/>
              </w:rPr>
            </w:pPr>
            <w:r>
              <w:rPr>
                <w:rFonts w:hint="default" w:eastAsia="黑体"/>
                <w:sz w:val="28"/>
                <w:szCs w:val="28"/>
              </w:rPr>
              <w:t>依托单位经营指标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84"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方正仿宋_GBK"/>
                <w:b/>
                <w:bCs/>
                <w:sz w:val="28"/>
                <w:szCs w:val="28"/>
              </w:rPr>
              <w:t>指    标</w:t>
            </w:r>
          </w:p>
        </w:tc>
        <w:tc>
          <w:tcPr>
            <w:tcW w:w="2124"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方正仿宋_GBK"/>
                <w:sz w:val="28"/>
                <w:szCs w:val="28"/>
              </w:rPr>
              <w:t>2023年</w:t>
            </w:r>
          </w:p>
        </w:tc>
        <w:tc>
          <w:tcPr>
            <w:tcW w:w="1893" w:type="dxa"/>
            <w:gridSpan w:val="6"/>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方正仿宋_GBK"/>
                <w:sz w:val="28"/>
                <w:szCs w:val="28"/>
              </w:rPr>
              <w:t>2024年</w:t>
            </w:r>
          </w:p>
        </w:tc>
        <w:tc>
          <w:tcPr>
            <w:tcW w:w="1767"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方正仿宋_GBK"/>
                <w:sz w:val="28"/>
                <w:szCs w:val="2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84"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sz w:val="28"/>
                <w:szCs w:val="28"/>
              </w:rPr>
              <w:t>企业总资产（万元）</w:t>
            </w:r>
          </w:p>
        </w:tc>
        <w:tc>
          <w:tcPr>
            <w:tcW w:w="212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9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76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2584"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sz w:val="28"/>
                <w:szCs w:val="28"/>
              </w:rPr>
              <w:t>企业净资产（万元）</w:t>
            </w:r>
          </w:p>
        </w:tc>
        <w:tc>
          <w:tcPr>
            <w:tcW w:w="212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9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76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584"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sz w:val="28"/>
                <w:szCs w:val="28"/>
              </w:rPr>
              <w:t>年度总收入（万元）</w:t>
            </w:r>
          </w:p>
        </w:tc>
        <w:tc>
          <w:tcPr>
            <w:tcW w:w="212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9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76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258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年度净利润（万元）</w:t>
            </w:r>
          </w:p>
        </w:tc>
        <w:tc>
          <w:tcPr>
            <w:tcW w:w="212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9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76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258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主营业务收入（万元）</w:t>
            </w:r>
          </w:p>
        </w:tc>
        <w:tc>
          <w:tcPr>
            <w:tcW w:w="212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9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76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jc w:val="center"/>
        </w:trPr>
        <w:tc>
          <w:tcPr>
            <w:tcW w:w="258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研发费用支出（万元）</w:t>
            </w:r>
          </w:p>
        </w:tc>
        <w:tc>
          <w:tcPr>
            <w:tcW w:w="212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9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76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exact"/>
          <w:jc w:val="center"/>
        </w:trPr>
        <w:tc>
          <w:tcPr>
            <w:tcW w:w="258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研发投入强度（研发费用支出/主营业务收入）</w:t>
            </w:r>
          </w:p>
        </w:tc>
        <w:tc>
          <w:tcPr>
            <w:tcW w:w="212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9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76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258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已缴税收（万元）</w:t>
            </w:r>
          </w:p>
        </w:tc>
        <w:tc>
          <w:tcPr>
            <w:tcW w:w="212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9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76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258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创收外汇（万元）</w:t>
            </w:r>
          </w:p>
        </w:tc>
        <w:tc>
          <w:tcPr>
            <w:tcW w:w="212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4"/>
              </w:rPr>
            </w:pPr>
            <w:r>
              <w:rPr>
                <w:rFonts w:hint="default" w:eastAsia="仿宋_GB2312"/>
                <w:color w:val="000000"/>
                <w:kern w:val="0"/>
                <w:sz w:val="24"/>
              </w:rPr>
              <w:t>***</w:t>
            </w:r>
          </w:p>
        </w:tc>
        <w:tc>
          <w:tcPr>
            <w:tcW w:w="189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4"/>
              </w:rPr>
            </w:pPr>
            <w:r>
              <w:rPr>
                <w:rFonts w:hint="default" w:eastAsia="仿宋_GB2312"/>
                <w:color w:val="000000"/>
                <w:kern w:val="0"/>
                <w:sz w:val="24"/>
              </w:rPr>
              <w:t>***</w:t>
            </w:r>
          </w:p>
        </w:tc>
        <w:tc>
          <w:tcPr>
            <w:tcW w:w="176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4" w:type="dxa"/>
            <w:gridSpan w:val="4"/>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上市</w:t>
            </w: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情况</w:t>
            </w:r>
          </w:p>
        </w:tc>
        <w:tc>
          <w:tcPr>
            <w:tcW w:w="1360"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left"/>
              <w:textAlignment w:val="baseline"/>
              <w:rPr>
                <w:rFonts w:hint="default" w:eastAsia="仿宋_GB2312"/>
                <w:sz w:val="24"/>
              </w:rPr>
            </w:pPr>
            <w:r>
              <w:rPr>
                <w:rFonts w:hint="default" w:eastAsia="仿宋_GB2312"/>
                <w:sz w:val="24"/>
              </w:rPr>
              <w:t>□已上市</w:t>
            </w:r>
          </w:p>
          <w:p>
            <w:pPr>
              <w:keepNext w:val="0"/>
              <w:keepLines w:val="0"/>
              <w:suppressLineNumbers w:val="0"/>
              <w:adjustRightInd w:val="0"/>
              <w:spacing w:before="0" w:beforeAutospacing="0" w:after="0" w:afterAutospacing="0"/>
              <w:ind w:left="0" w:right="0"/>
              <w:jc w:val="left"/>
              <w:textAlignment w:val="baseline"/>
              <w:rPr>
                <w:rFonts w:hint="default" w:eastAsia="仿宋_GB2312"/>
                <w:sz w:val="24"/>
              </w:rPr>
            </w:pPr>
            <w:r>
              <w:rPr>
                <w:rFonts w:hint="default" w:eastAsia="仿宋_GB2312"/>
                <w:sz w:val="24"/>
              </w:rPr>
              <w:t>□3年内可上市</w:t>
            </w:r>
          </w:p>
          <w:p>
            <w:pPr>
              <w:keepNext w:val="0"/>
              <w:keepLines w:val="0"/>
              <w:suppressLineNumbers w:val="0"/>
              <w:snapToGrid w:val="0"/>
              <w:spacing w:before="0" w:beforeAutospacing="0" w:after="0" w:afterAutospacing="0"/>
              <w:ind w:left="0" w:right="0"/>
              <w:jc w:val="left"/>
              <w:rPr>
                <w:rFonts w:hint="default" w:eastAsia="仿宋_GB2312"/>
                <w:sz w:val="28"/>
                <w:szCs w:val="28"/>
              </w:rPr>
            </w:pPr>
            <w:r>
              <w:rPr>
                <w:rFonts w:hint="default" w:eastAsia="仿宋_GB2312"/>
                <w:sz w:val="24"/>
              </w:rPr>
              <w:t>□暂无计划</w:t>
            </w:r>
          </w:p>
        </w:tc>
        <w:tc>
          <w:tcPr>
            <w:tcW w:w="212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上市时间</w:t>
            </w:r>
          </w:p>
        </w:tc>
        <w:tc>
          <w:tcPr>
            <w:tcW w:w="189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上市地点</w:t>
            </w:r>
          </w:p>
        </w:tc>
        <w:tc>
          <w:tcPr>
            <w:tcW w:w="176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股票代码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1224"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p>
        </w:tc>
        <w:tc>
          <w:tcPr>
            <w:tcW w:w="1360"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p>
        </w:tc>
        <w:tc>
          <w:tcPr>
            <w:tcW w:w="212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仿宋_GB2312"/>
                <w:sz w:val="24"/>
              </w:rPr>
              <w:t>20**.*.*</w:t>
            </w:r>
          </w:p>
        </w:tc>
        <w:tc>
          <w:tcPr>
            <w:tcW w:w="189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eastAsia" w:eastAsia="仿宋_GB2312"/>
                <w:sz w:val="24"/>
              </w:rPr>
              <w:t>***</w:t>
            </w:r>
            <w:r>
              <w:rPr>
                <w:rFonts w:hint="default" w:eastAsia="仿宋_GB2312"/>
                <w:sz w:val="24"/>
              </w:rPr>
              <w:t>交易所</w:t>
            </w:r>
          </w:p>
        </w:tc>
        <w:tc>
          <w:tcPr>
            <w:tcW w:w="176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黑体"/>
                <w:sz w:val="24"/>
              </w:rPr>
              <w:t>*****</w:t>
            </w:r>
          </w:p>
        </w:tc>
      </w:tr>
    </w:tbl>
    <w:p>
      <w:pPr>
        <w:sectPr>
          <w:footerReference r:id="rId9" w:type="default"/>
          <w:pgSz w:w="11906" w:h="16838"/>
          <w:pgMar w:top="1440" w:right="1800" w:bottom="1440" w:left="1800" w:header="851" w:footer="992" w:gutter="0"/>
          <w:pgNumType w:start="1"/>
          <w:cols w:space="720" w:num="1"/>
          <w:docGrid w:type="lines" w:linePitch="312" w:charSpace="0"/>
        </w:sectPr>
      </w:pPr>
    </w:p>
    <w:tbl>
      <w:tblPr>
        <w:tblStyle w:val="8"/>
        <w:tblW w:w="11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87"/>
        <w:gridCol w:w="775"/>
        <w:gridCol w:w="1780"/>
        <w:gridCol w:w="1070"/>
        <w:gridCol w:w="1163"/>
        <w:gridCol w:w="1612"/>
        <w:gridCol w:w="1125"/>
        <w:gridCol w:w="850"/>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1" w:type="dxa"/>
            <w:gridSpan w:val="10"/>
            <w:tcBorders>
              <w:top w:val="single" w:color="auto" w:sz="4" w:space="0"/>
              <w:left w:val="single" w:color="auto" w:sz="4" w:space="0"/>
              <w:bottom w:val="single" w:color="auto" w:sz="4" w:space="0"/>
              <w:right w:val="single" w:color="auto" w:sz="4" w:space="0"/>
            </w:tcBorders>
          </w:tcPr>
          <w:p>
            <w:pPr>
              <w:pStyle w:val="4"/>
              <w:keepNext w:val="0"/>
              <w:keepLines w:val="0"/>
              <w:suppressLineNumbers w:val="0"/>
              <w:spacing w:before="0" w:beforeAutospacing="0" w:after="0" w:afterAutospacing="0"/>
              <w:ind w:left="0" w:right="0" w:firstLine="0" w:firstLineChars="0"/>
              <w:jc w:val="center"/>
              <w:rPr>
                <w:rFonts w:hint="default" w:eastAsia="黑体"/>
                <w:sz w:val="28"/>
                <w:szCs w:val="28"/>
              </w:rPr>
            </w:pPr>
            <w:r>
              <w:rPr>
                <w:rFonts w:hint="eastAsia" w:eastAsia="黑体"/>
                <w:sz w:val="28"/>
                <w:szCs w:val="28"/>
              </w:rPr>
              <w:t>核心创业团队</w:t>
            </w:r>
            <w:r>
              <w:rPr>
                <w:rFonts w:hint="default" w:eastAsia="黑体"/>
                <w:sz w:val="28"/>
                <w:szCs w:val="28"/>
              </w:rPr>
              <w:t>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b/>
                <w:bCs/>
                <w:sz w:val="22"/>
                <w:szCs w:val="28"/>
              </w:rPr>
            </w:pPr>
            <w:r>
              <w:rPr>
                <w:rFonts w:hint="default"/>
                <w:b/>
                <w:bCs/>
                <w:sz w:val="22"/>
                <w:szCs w:val="28"/>
              </w:rPr>
              <w:t>序号</w:t>
            </w:r>
          </w:p>
        </w:tc>
        <w:tc>
          <w:tcPr>
            <w:tcW w:w="11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b/>
                <w:bCs/>
                <w:sz w:val="22"/>
                <w:szCs w:val="28"/>
              </w:rPr>
            </w:pPr>
            <w:r>
              <w:rPr>
                <w:rFonts w:hint="default"/>
                <w:b/>
                <w:bCs/>
                <w:sz w:val="22"/>
                <w:szCs w:val="28"/>
              </w:rPr>
              <w:t>姓名</w:t>
            </w:r>
          </w:p>
        </w:tc>
        <w:tc>
          <w:tcPr>
            <w:tcW w:w="7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b/>
                <w:bCs/>
                <w:sz w:val="22"/>
                <w:szCs w:val="28"/>
              </w:rPr>
            </w:pPr>
            <w:r>
              <w:rPr>
                <w:rFonts w:hint="default"/>
                <w:b/>
                <w:bCs/>
                <w:sz w:val="22"/>
                <w:szCs w:val="28"/>
              </w:rPr>
              <w:t>性别</w:t>
            </w:r>
          </w:p>
        </w:tc>
        <w:tc>
          <w:tcPr>
            <w:tcW w:w="178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b/>
                <w:bCs/>
                <w:sz w:val="22"/>
                <w:szCs w:val="28"/>
              </w:rPr>
            </w:pPr>
            <w:r>
              <w:rPr>
                <w:rFonts w:hint="default"/>
                <w:b/>
                <w:bCs/>
                <w:sz w:val="22"/>
                <w:szCs w:val="28"/>
              </w:rPr>
              <w:t>身份证件号码</w:t>
            </w:r>
          </w:p>
        </w:tc>
        <w:tc>
          <w:tcPr>
            <w:tcW w:w="107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exact"/>
              <w:ind w:left="0" w:right="0" w:firstLine="0" w:firstLineChars="0"/>
              <w:jc w:val="center"/>
              <w:rPr>
                <w:rFonts w:hint="default"/>
                <w:b/>
                <w:bCs/>
                <w:sz w:val="22"/>
                <w:szCs w:val="28"/>
              </w:rPr>
            </w:pPr>
            <w:r>
              <w:rPr>
                <w:rFonts w:hint="default"/>
                <w:b/>
                <w:bCs/>
                <w:sz w:val="22"/>
                <w:szCs w:val="28"/>
              </w:rPr>
              <w:t>专业技术职称</w:t>
            </w:r>
          </w:p>
        </w:tc>
        <w:tc>
          <w:tcPr>
            <w:tcW w:w="116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240" w:lineRule="exact"/>
              <w:ind w:left="0" w:right="0" w:firstLine="0" w:firstLineChars="0"/>
              <w:jc w:val="center"/>
              <w:rPr>
                <w:rFonts w:hint="default"/>
                <w:b/>
                <w:bCs/>
                <w:sz w:val="22"/>
                <w:szCs w:val="28"/>
              </w:rPr>
            </w:pPr>
            <w:r>
              <w:rPr>
                <w:rFonts w:hint="default"/>
                <w:b/>
                <w:bCs/>
                <w:sz w:val="22"/>
                <w:szCs w:val="28"/>
              </w:rPr>
              <w:t>公司职务</w:t>
            </w:r>
          </w:p>
        </w:tc>
        <w:tc>
          <w:tcPr>
            <w:tcW w:w="161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b/>
                <w:bCs/>
                <w:sz w:val="22"/>
                <w:szCs w:val="28"/>
              </w:rPr>
            </w:pPr>
            <w:r>
              <w:rPr>
                <w:rFonts w:hint="default"/>
                <w:b/>
                <w:bCs/>
                <w:sz w:val="22"/>
                <w:szCs w:val="28"/>
              </w:rPr>
              <w:t>毕业院校</w:t>
            </w:r>
          </w:p>
        </w:tc>
        <w:tc>
          <w:tcPr>
            <w:tcW w:w="11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b/>
                <w:bCs/>
                <w:sz w:val="22"/>
                <w:szCs w:val="28"/>
              </w:rPr>
            </w:pPr>
            <w:r>
              <w:rPr>
                <w:rFonts w:hint="default"/>
                <w:b/>
                <w:bCs/>
                <w:sz w:val="22"/>
                <w:szCs w:val="28"/>
              </w:rPr>
              <w:t>最高学位</w:t>
            </w: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b/>
                <w:bCs/>
                <w:sz w:val="22"/>
                <w:szCs w:val="28"/>
              </w:rPr>
            </w:pPr>
            <w:r>
              <w:rPr>
                <w:rFonts w:hint="default"/>
                <w:b/>
                <w:bCs/>
                <w:sz w:val="22"/>
                <w:szCs w:val="28"/>
              </w:rPr>
              <w:t>专业</w:t>
            </w:r>
          </w:p>
        </w:tc>
        <w:tc>
          <w:tcPr>
            <w:tcW w:w="131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b/>
                <w:bCs/>
                <w:sz w:val="22"/>
                <w:szCs w:val="28"/>
              </w:rPr>
            </w:pPr>
            <w:r>
              <w:rPr>
                <w:rFonts w:hint="default"/>
                <w:b/>
                <w:bCs/>
                <w:sz w:val="22"/>
                <w:szCs w:val="28"/>
              </w:rPr>
              <w:t>入职时间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sz w:val="22"/>
                <w:szCs w:val="28"/>
              </w:rPr>
            </w:pPr>
            <w:r>
              <w:rPr>
                <w:rFonts w:hint="default"/>
                <w:sz w:val="22"/>
                <w:szCs w:val="28"/>
              </w:rPr>
              <w:t>1</w:t>
            </w:r>
          </w:p>
        </w:tc>
        <w:tc>
          <w:tcPr>
            <w:tcW w:w="11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rPr>
              <w:t>张三</w:t>
            </w:r>
          </w:p>
        </w:tc>
        <w:tc>
          <w:tcPr>
            <w:tcW w:w="7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rPr>
              <w:t>男</w:t>
            </w:r>
          </w:p>
        </w:tc>
        <w:tc>
          <w:tcPr>
            <w:tcW w:w="178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rPr>
              <w:t>正高级</w:t>
            </w:r>
          </w:p>
        </w:tc>
        <w:tc>
          <w:tcPr>
            <w:tcW w:w="116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61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sz w:val="22"/>
                <w:szCs w:val="28"/>
              </w:rPr>
            </w:pPr>
            <w:r>
              <w:rPr>
                <w:rFonts w:hint="default"/>
                <w:sz w:val="22"/>
                <w:szCs w:val="28"/>
              </w:rPr>
              <w:t>2</w:t>
            </w:r>
          </w:p>
        </w:tc>
        <w:tc>
          <w:tcPr>
            <w:tcW w:w="11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7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78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61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sz w:val="22"/>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7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78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61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sz w:val="22"/>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7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78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61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sz w:val="22"/>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7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78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61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sz w:val="22"/>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7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78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61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sz w:val="22"/>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7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78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61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sz w:val="22"/>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7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78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61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sz w:val="22"/>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7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78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61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sz w:val="22"/>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7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78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07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6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61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1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p>
        </w:tc>
      </w:tr>
    </w:tbl>
    <w:p>
      <w:pPr>
        <w:pStyle w:val="4"/>
        <w:spacing w:line="360" w:lineRule="exact"/>
        <w:ind w:left="210" w:leftChars="100" w:firstLine="840" w:firstLineChars="400"/>
      </w:pPr>
      <w:r>
        <w:rPr>
          <w:rFonts w:hint="eastAsia"/>
        </w:rPr>
        <w:t>1.申请人必须为团队的负责人。</w:t>
      </w:r>
    </w:p>
    <w:p>
      <w:pPr>
        <w:pStyle w:val="4"/>
        <w:spacing w:line="360" w:lineRule="exact"/>
        <w:ind w:left="210" w:leftChars="100" w:firstLine="840" w:firstLineChars="400"/>
      </w:pPr>
      <w:r>
        <w:rPr>
          <w:rFonts w:hint="eastAsia"/>
        </w:rPr>
        <w:t>2.团队人员不少于3人且不含申报人本人。</w:t>
      </w:r>
    </w:p>
    <w:p>
      <w:pPr>
        <w:ind w:firstLine="1050" w:firstLineChars="500"/>
      </w:pPr>
      <w:r>
        <w:rPr>
          <w:rFonts w:hint="eastAsia"/>
        </w:rPr>
        <w:t xml:space="preserve">3.团队人员为最近6个月在依托单位缴纳社保的正式职工。 </w:t>
      </w:r>
    </w:p>
    <w:p/>
    <w:p>
      <w:pPr>
        <w:sectPr>
          <w:footerReference r:id="rId10" w:type="default"/>
          <w:pgSz w:w="16838" w:h="11906" w:orient="landscape"/>
          <w:pgMar w:top="1800" w:right="1440" w:bottom="1800" w:left="1440" w:header="851" w:footer="992" w:gutter="0"/>
          <w:pgNumType w:start="5"/>
          <w:cols w:space="720" w:num="1"/>
          <w:docGrid w:type="lines" w:linePitch="312" w:charSpace="0"/>
        </w:sectPr>
      </w:pPr>
    </w:p>
    <w:tbl>
      <w:tblPr>
        <w:tblStyle w:val="8"/>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628"/>
        <w:gridCol w:w="703"/>
        <w:gridCol w:w="152"/>
        <w:gridCol w:w="817"/>
        <w:gridCol w:w="1057"/>
        <w:gridCol w:w="1298"/>
        <w:gridCol w:w="282"/>
        <w:gridCol w:w="1578"/>
        <w:gridCol w:w="1293"/>
        <w:gridCol w:w="947"/>
        <w:gridCol w:w="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cantSplit/>
          <w:trHeight w:val="904" w:hRule="atLeast"/>
          <w:jc w:val="center"/>
        </w:trPr>
        <w:tc>
          <w:tcPr>
            <w:tcW w:w="8760" w:type="dxa"/>
            <w:gridSpan w:val="11"/>
            <w:vAlign w:val="center"/>
          </w:tcPr>
          <w:p>
            <w:pPr>
              <w:keepNext w:val="0"/>
              <w:keepLines w:val="0"/>
              <w:suppressLineNumbers w:val="0"/>
              <w:spacing w:before="0" w:beforeAutospacing="0" w:after="0" w:afterAutospacing="0"/>
              <w:ind w:left="0" w:right="0"/>
              <w:jc w:val="center"/>
              <w:rPr>
                <w:rFonts w:hint="default" w:eastAsia="黑体"/>
                <w:sz w:val="28"/>
                <w:szCs w:val="28"/>
              </w:rPr>
            </w:pPr>
            <w:r>
              <w:rPr>
                <w:rFonts w:hint="default" w:eastAsia="黑体"/>
                <w:sz w:val="28"/>
                <w:szCs w:val="28"/>
              </w:rPr>
              <w:t>依托单位及个人拥有知识产权情况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cantSplit/>
          <w:trHeight w:val="904" w:hRule="atLeast"/>
          <w:jc w:val="center"/>
        </w:trPr>
        <w:tc>
          <w:tcPr>
            <w:tcW w:w="1488" w:type="dxa"/>
            <w:gridSpan w:val="4"/>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Style w:val="11"/>
                <w:rFonts w:hint="eastAsia" w:ascii="宋体" w:hAnsi="宋体" w:cs="宋体"/>
                <w:color w:val="333333"/>
                <w:kern w:val="0"/>
                <w:sz w:val="24"/>
                <w:shd w:val="clear" w:color="auto" w:fill="FFFFFF"/>
                <w:lang w:bidi="ar"/>
              </w:rPr>
              <w:t>Ⅰ</w:t>
            </w:r>
            <w:r>
              <w:rPr>
                <w:rFonts w:hint="eastAsia" w:eastAsia="黑体"/>
                <w:sz w:val="28"/>
                <w:szCs w:val="28"/>
              </w:rPr>
              <w:t>类成果</w:t>
            </w:r>
            <w:r>
              <w:rPr>
                <w:rFonts w:hint="default" w:eastAsia="黑体"/>
                <w:sz w:val="28"/>
                <w:szCs w:val="28"/>
              </w:rPr>
              <w:softHyphen/>
            </w:r>
            <w:r>
              <w:rPr>
                <w:rFonts w:hint="default" w:eastAsia="黑体"/>
                <w:sz w:val="28"/>
                <w:szCs w:val="28"/>
              </w:rPr>
              <w:t xml:space="preserve"> </w:t>
            </w:r>
          </w:p>
        </w:tc>
        <w:tc>
          <w:tcPr>
            <w:tcW w:w="1874" w:type="dxa"/>
            <w:gridSpan w:val="2"/>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r>
              <w:rPr>
                <w:rFonts w:hint="default" w:eastAsia="仿宋_GB2312"/>
                <w:color w:val="000000"/>
                <w:kern w:val="0"/>
                <w:sz w:val="24"/>
              </w:rPr>
              <w:t>***</w:t>
            </w:r>
            <w:r>
              <w:rPr>
                <w:rFonts w:hint="default" w:eastAsia="仿宋_GB2312"/>
                <w:sz w:val="24"/>
              </w:rPr>
              <w:t>项</w:t>
            </w:r>
          </w:p>
        </w:tc>
        <w:tc>
          <w:tcPr>
            <w:tcW w:w="1580" w:type="dxa"/>
            <w:gridSpan w:val="2"/>
            <w:vAlign w:val="center"/>
          </w:tcPr>
          <w:p>
            <w:pPr>
              <w:keepNext w:val="0"/>
              <w:keepLines w:val="0"/>
              <w:suppressLineNumbers w:val="0"/>
              <w:snapToGrid w:val="0"/>
              <w:spacing w:before="0" w:beforeAutospacing="0" w:after="0" w:afterAutospacing="0"/>
              <w:ind w:left="0" w:right="0"/>
              <w:jc w:val="center"/>
              <w:rPr>
                <w:rFonts w:hint="default"/>
                <w:sz w:val="28"/>
              </w:rPr>
            </w:pPr>
            <w:r>
              <w:rPr>
                <w:rFonts w:hint="eastAsia" w:eastAsia="仿宋_GB2312"/>
                <w:bCs/>
                <w:sz w:val="24"/>
              </w:rPr>
              <w:t>II</w:t>
            </w:r>
            <w:r>
              <w:rPr>
                <w:rFonts w:hint="eastAsia" w:eastAsia="黑体"/>
                <w:sz w:val="28"/>
                <w:szCs w:val="28"/>
              </w:rPr>
              <w:t>类成果</w:t>
            </w:r>
          </w:p>
        </w:tc>
        <w:tc>
          <w:tcPr>
            <w:tcW w:w="1578" w:type="dxa"/>
            <w:vAlign w:val="center"/>
          </w:tcPr>
          <w:p>
            <w:pPr>
              <w:keepNext w:val="0"/>
              <w:keepLines w:val="0"/>
              <w:suppressLineNumbers w:val="0"/>
              <w:adjustRightInd w:val="0"/>
              <w:snapToGrid/>
              <w:spacing w:before="100" w:beforeAutospacing="0" w:after="100" w:afterAutospacing="0" w:line="320" w:lineRule="exact"/>
              <w:ind w:left="0" w:right="0"/>
              <w:jc w:val="center"/>
              <w:rPr>
                <w:rFonts w:hint="default" w:eastAsia="仿宋_GB2312"/>
                <w:sz w:val="24"/>
              </w:rPr>
            </w:pPr>
            <w:r>
              <w:rPr>
                <w:rFonts w:hint="default" w:eastAsia="仿宋_GB2312"/>
                <w:color w:val="000000"/>
                <w:kern w:val="0"/>
                <w:sz w:val="24"/>
              </w:rPr>
              <w:t>***</w:t>
            </w:r>
            <w:r>
              <w:rPr>
                <w:rFonts w:hint="default" w:eastAsia="仿宋_GB2312"/>
                <w:sz w:val="24"/>
              </w:rPr>
              <w:t>项</w:t>
            </w:r>
          </w:p>
        </w:tc>
        <w:tc>
          <w:tcPr>
            <w:tcW w:w="1293" w:type="dxa"/>
          </w:tcPr>
          <w:p>
            <w:pPr>
              <w:keepNext w:val="0"/>
              <w:keepLines w:val="0"/>
              <w:suppressLineNumbers w:val="0"/>
              <w:snapToGrid w:val="0"/>
              <w:spacing w:before="0" w:beforeAutospacing="0" w:after="0" w:afterAutospacing="0"/>
              <w:ind w:left="0" w:right="0"/>
              <w:jc w:val="center"/>
              <w:rPr>
                <w:rFonts w:hint="default" w:eastAsia="黑体"/>
                <w:sz w:val="28"/>
                <w:szCs w:val="28"/>
              </w:rPr>
            </w:pPr>
          </w:p>
        </w:tc>
        <w:tc>
          <w:tcPr>
            <w:tcW w:w="947" w:type="dxa"/>
          </w:tcPr>
          <w:p>
            <w:pPr>
              <w:keepNext w:val="0"/>
              <w:keepLines w:val="0"/>
              <w:suppressLineNumbers w:val="0"/>
              <w:adjustRightInd w:val="0"/>
              <w:spacing w:before="100" w:beforeAutospacing="0" w:after="100" w:afterAutospacing="0" w:line="320" w:lineRule="exact"/>
              <w:ind w:left="0" w:right="0"/>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cantSplit/>
          <w:trHeight w:val="90" w:hRule="atLeast"/>
          <w:jc w:val="center"/>
        </w:trPr>
        <w:tc>
          <w:tcPr>
            <w:tcW w:w="8760" w:type="dxa"/>
            <w:gridSpan w:val="11"/>
            <w:vAlign w:val="center"/>
          </w:tcPr>
          <w:p>
            <w:pPr>
              <w:keepNext w:val="0"/>
              <w:keepLines w:val="0"/>
              <w:suppressLineNumbers w:val="0"/>
              <w:adjustRightInd w:val="0"/>
              <w:spacing w:before="0" w:beforeAutospacing="0" w:after="0" w:afterAutospacing="0" w:line="320" w:lineRule="exact"/>
              <w:ind w:left="0" w:right="0"/>
              <w:rPr>
                <w:rFonts w:hint="default" w:eastAsia="仿宋_GB2312"/>
                <w:bCs/>
                <w:sz w:val="24"/>
              </w:rPr>
            </w:pPr>
            <w:r>
              <w:rPr>
                <w:rFonts w:hint="default" w:eastAsia="仿宋_GB2312"/>
                <w:bCs/>
                <w:sz w:val="24"/>
              </w:rPr>
              <w:t>以上所有</w:t>
            </w:r>
            <w:r>
              <w:rPr>
                <w:rFonts w:hint="eastAsia" w:eastAsia="仿宋_GB2312"/>
                <w:bCs/>
                <w:sz w:val="24"/>
              </w:rPr>
              <w:t>成果</w:t>
            </w:r>
            <w:r>
              <w:rPr>
                <w:rFonts w:hint="default" w:eastAsia="仿宋_GB2312"/>
                <w:bCs/>
                <w:sz w:val="24"/>
              </w:rPr>
              <w:t>请提供佐证材料，</w:t>
            </w:r>
            <w:r>
              <w:rPr>
                <w:rFonts w:hint="eastAsia" w:eastAsia="仿宋_GB2312"/>
                <w:bCs/>
                <w:sz w:val="24"/>
              </w:rPr>
              <w:t>总计</w:t>
            </w:r>
            <w:r>
              <w:rPr>
                <w:rFonts w:hint="default" w:eastAsia="仿宋_GB2312"/>
                <w:bCs/>
                <w:sz w:val="24"/>
              </w:rPr>
              <w:t>不超过30项，当总数超过30项时请择优选择30项高质量</w:t>
            </w:r>
            <w:r>
              <w:rPr>
                <w:rFonts w:hint="eastAsia" w:eastAsia="仿宋_GB2312"/>
                <w:bCs/>
                <w:sz w:val="24"/>
              </w:rPr>
              <w:t>成果</w:t>
            </w:r>
            <w:r>
              <w:rPr>
                <w:rFonts w:hint="default" w:eastAsia="仿宋_GB2312"/>
                <w:bCs/>
                <w:sz w:val="24"/>
              </w:rPr>
              <w:t>，选取不超过10项填入</w:t>
            </w:r>
            <w:r>
              <w:rPr>
                <w:rFonts w:hint="eastAsia" w:eastAsia="仿宋_GB2312"/>
                <w:bCs/>
                <w:sz w:val="24"/>
              </w:rPr>
              <w:t>以下明细</w:t>
            </w:r>
            <w:r>
              <w:rPr>
                <w:rFonts w:hint="default" w:eastAsia="仿宋_GB2312"/>
                <w:bCs/>
                <w:sz w:val="24"/>
              </w:rPr>
              <w:t>表。</w:t>
            </w:r>
            <w:r>
              <w:rPr>
                <w:rFonts w:hint="eastAsia" w:eastAsia="仿宋_GB2312"/>
                <w:bCs/>
                <w:sz w:val="24"/>
              </w:rPr>
              <w:t>其中，各类成果要求为</w:t>
            </w:r>
            <w:r>
              <w:rPr>
                <w:rFonts w:hint="eastAsia"/>
              </w:rPr>
              <w:t>近5年</w:t>
            </w:r>
            <w:r>
              <w:rPr>
                <w:rFonts w:hint="eastAsia" w:eastAsia="仿宋_GB2312"/>
                <w:bCs/>
                <w:sz w:val="24"/>
              </w:rPr>
              <w:t>获得，且均为已获授权并在有效期内。</w:t>
            </w:r>
          </w:p>
          <w:p>
            <w:pPr>
              <w:keepNext w:val="0"/>
              <w:keepLines w:val="0"/>
              <w:suppressLineNumbers w:val="0"/>
              <w:adjustRightInd w:val="0"/>
              <w:spacing w:before="0" w:beforeAutospacing="0" w:after="0" w:afterAutospacing="0" w:line="320" w:lineRule="exact"/>
              <w:ind w:left="0" w:right="0"/>
              <w:rPr>
                <w:rFonts w:hint="default" w:eastAsia="仿宋_GB2312"/>
                <w:bCs/>
                <w:sz w:val="24"/>
              </w:rPr>
            </w:pPr>
            <w:r>
              <w:rPr>
                <w:rFonts w:hint="eastAsia" w:eastAsia="仿宋_GB2312"/>
                <w:bCs/>
                <w:kern w:val="2"/>
                <w:sz w:val="24"/>
                <w:szCs w:val="24"/>
                <w:lang w:val="en-US" w:eastAsia="zh-CN" w:bidi="ar-SA"/>
              </w:rPr>
              <w:t>Ⅰ</w:t>
            </w:r>
            <w:r>
              <w:rPr>
                <w:rFonts w:hint="default" w:eastAsia="仿宋_GB2312"/>
                <w:bCs/>
                <w:sz w:val="24"/>
              </w:rPr>
              <w:t>类成果</w:t>
            </w:r>
            <w:r>
              <w:rPr>
                <w:rFonts w:hint="eastAsia" w:eastAsia="仿宋_GB2312"/>
                <w:bCs/>
                <w:sz w:val="24"/>
              </w:rPr>
              <w:t>：授权发明专利、植物新品种、国家级农作物品种、国家新药、国家一级中药保护品种和集成电路布图设计专有权。</w:t>
            </w:r>
          </w:p>
          <w:p>
            <w:pPr>
              <w:keepNext w:val="0"/>
              <w:keepLines w:val="0"/>
              <w:suppressLineNumbers w:val="0"/>
              <w:adjustRightInd w:val="0"/>
              <w:spacing w:before="0" w:beforeAutospacing="0" w:after="0" w:afterAutospacing="0" w:line="320" w:lineRule="exact"/>
              <w:ind w:left="0" w:right="0"/>
              <w:jc w:val="both"/>
              <w:rPr>
                <w:rFonts w:hint="default"/>
                <w:sz w:val="24"/>
              </w:rPr>
            </w:pPr>
            <w:r>
              <w:rPr>
                <w:rFonts w:hint="eastAsia" w:eastAsia="仿宋_GB2312"/>
                <w:bCs/>
                <w:sz w:val="24"/>
              </w:rPr>
              <w:t>II类成果：实用新型专利、外观专利、软件著作权（不含商标）。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cantSplit/>
          <w:trHeight w:val="1036" w:hRule="atLeast"/>
          <w:jc w:val="center"/>
        </w:trPr>
        <w:tc>
          <w:tcPr>
            <w:tcW w:w="633" w:type="dxa"/>
            <w:gridSpan w:val="2"/>
            <w:vAlign w:val="center"/>
          </w:tcPr>
          <w:p>
            <w:pPr>
              <w:keepNext w:val="0"/>
              <w:keepLines w:val="0"/>
              <w:suppressLineNumbers w:val="0"/>
              <w:adjustRightInd w:val="0"/>
              <w:spacing w:before="100" w:beforeAutospacing="0" w:after="100" w:afterAutospacing="0" w:line="320" w:lineRule="exact"/>
              <w:ind w:left="0" w:right="0"/>
              <w:jc w:val="center"/>
              <w:rPr>
                <w:rFonts w:hint="default" w:eastAsia="方正仿宋_GBK"/>
                <w:sz w:val="28"/>
                <w:szCs w:val="28"/>
              </w:rPr>
            </w:pPr>
            <w:r>
              <w:rPr>
                <w:rFonts w:hint="default" w:eastAsia="方正仿宋_GBK"/>
                <w:sz w:val="28"/>
                <w:szCs w:val="28"/>
              </w:rPr>
              <w:t>序号</w:t>
            </w:r>
          </w:p>
        </w:tc>
        <w:tc>
          <w:tcPr>
            <w:tcW w:w="703" w:type="dxa"/>
            <w:vAlign w:val="center"/>
          </w:tcPr>
          <w:p>
            <w:pPr>
              <w:keepNext w:val="0"/>
              <w:keepLines w:val="0"/>
              <w:suppressLineNumbers w:val="0"/>
              <w:adjustRightInd w:val="0"/>
              <w:spacing w:before="100" w:beforeAutospacing="0" w:after="100" w:afterAutospacing="0" w:line="320" w:lineRule="exact"/>
              <w:ind w:left="0" w:right="0"/>
              <w:jc w:val="center"/>
              <w:rPr>
                <w:rFonts w:hint="default" w:eastAsia="方正仿宋_GBK"/>
                <w:sz w:val="28"/>
                <w:szCs w:val="28"/>
              </w:rPr>
            </w:pPr>
            <w:r>
              <w:rPr>
                <w:rFonts w:hint="default" w:eastAsia="方正仿宋_GBK"/>
                <w:sz w:val="28"/>
                <w:szCs w:val="28"/>
              </w:rPr>
              <w:t>知识产权类别</w:t>
            </w:r>
          </w:p>
        </w:tc>
        <w:tc>
          <w:tcPr>
            <w:tcW w:w="2026" w:type="dxa"/>
            <w:gridSpan w:val="3"/>
            <w:vAlign w:val="center"/>
          </w:tcPr>
          <w:p>
            <w:pPr>
              <w:keepNext w:val="0"/>
              <w:keepLines w:val="0"/>
              <w:suppressLineNumbers w:val="0"/>
              <w:adjustRightInd w:val="0"/>
              <w:spacing w:before="100" w:beforeAutospacing="0" w:after="100" w:afterAutospacing="0" w:line="320" w:lineRule="exact"/>
              <w:ind w:left="0" w:right="0"/>
              <w:jc w:val="center"/>
              <w:rPr>
                <w:rFonts w:hint="default" w:eastAsia="方正仿宋_GBK"/>
                <w:sz w:val="28"/>
                <w:szCs w:val="28"/>
              </w:rPr>
            </w:pPr>
            <w:r>
              <w:rPr>
                <w:rFonts w:hint="default" w:eastAsia="方正仿宋_GBK"/>
                <w:sz w:val="28"/>
                <w:szCs w:val="28"/>
              </w:rPr>
              <w:t>名  称</w:t>
            </w:r>
          </w:p>
        </w:tc>
        <w:tc>
          <w:tcPr>
            <w:tcW w:w="1298" w:type="dxa"/>
            <w:vAlign w:val="center"/>
          </w:tcPr>
          <w:p>
            <w:pPr>
              <w:keepNext w:val="0"/>
              <w:keepLines w:val="0"/>
              <w:suppressLineNumbers w:val="0"/>
              <w:adjustRightInd w:val="0"/>
              <w:spacing w:before="100" w:beforeAutospacing="0" w:after="100" w:afterAutospacing="0" w:line="320" w:lineRule="exact"/>
              <w:ind w:left="0" w:right="0"/>
              <w:jc w:val="center"/>
              <w:rPr>
                <w:rFonts w:hint="default" w:eastAsia="方正仿宋_GBK"/>
                <w:sz w:val="28"/>
                <w:szCs w:val="28"/>
              </w:rPr>
            </w:pPr>
            <w:r>
              <w:rPr>
                <w:rFonts w:hint="default" w:eastAsia="方正仿宋_GBK"/>
                <w:sz w:val="28"/>
                <w:szCs w:val="28"/>
              </w:rPr>
              <w:t>专利号</w:t>
            </w:r>
            <w:r>
              <w:rPr>
                <w:rFonts w:hint="eastAsia" w:eastAsia="方正仿宋_GBK"/>
                <w:sz w:val="28"/>
                <w:szCs w:val="28"/>
              </w:rPr>
              <w:t>/登记号</w:t>
            </w:r>
          </w:p>
        </w:tc>
        <w:tc>
          <w:tcPr>
            <w:tcW w:w="1860" w:type="dxa"/>
            <w:gridSpan w:val="2"/>
            <w:vAlign w:val="center"/>
          </w:tcPr>
          <w:p>
            <w:pPr>
              <w:keepNext w:val="0"/>
              <w:keepLines w:val="0"/>
              <w:suppressLineNumbers w:val="0"/>
              <w:adjustRightInd w:val="0"/>
              <w:spacing w:before="100" w:beforeAutospacing="0" w:after="100" w:afterAutospacing="0" w:line="320" w:lineRule="exact"/>
              <w:ind w:left="0" w:right="0"/>
              <w:jc w:val="center"/>
              <w:rPr>
                <w:rFonts w:hint="default" w:eastAsia="方正仿宋_GBK"/>
                <w:color w:val="000000"/>
                <w:sz w:val="28"/>
                <w:szCs w:val="28"/>
              </w:rPr>
            </w:pPr>
            <w:r>
              <w:rPr>
                <w:rFonts w:hint="default" w:eastAsia="方正仿宋_GBK"/>
                <w:color w:val="000000"/>
                <w:sz w:val="28"/>
                <w:szCs w:val="28"/>
              </w:rPr>
              <w:t>授权</w:t>
            </w:r>
          </w:p>
          <w:p>
            <w:pPr>
              <w:keepNext w:val="0"/>
              <w:keepLines w:val="0"/>
              <w:suppressLineNumbers w:val="0"/>
              <w:adjustRightInd w:val="0"/>
              <w:spacing w:before="100" w:beforeAutospacing="0" w:after="100" w:afterAutospacing="0" w:line="320" w:lineRule="exact"/>
              <w:ind w:left="0" w:right="0"/>
              <w:jc w:val="center"/>
              <w:rPr>
                <w:rFonts w:hint="default" w:eastAsia="方正仿宋_GBK"/>
                <w:sz w:val="28"/>
                <w:szCs w:val="28"/>
              </w:rPr>
            </w:pPr>
            <w:r>
              <w:rPr>
                <w:rFonts w:hint="default" w:eastAsia="方正仿宋_GBK"/>
                <w:color w:val="000000"/>
                <w:sz w:val="28"/>
                <w:szCs w:val="28"/>
              </w:rPr>
              <w:t>国家</w:t>
            </w:r>
          </w:p>
        </w:tc>
        <w:tc>
          <w:tcPr>
            <w:tcW w:w="2240" w:type="dxa"/>
            <w:gridSpan w:val="2"/>
            <w:vAlign w:val="center"/>
          </w:tcPr>
          <w:p>
            <w:pPr>
              <w:keepNext w:val="0"/>
              <w:keepLines w:val="0"/>
              <w:suppressLineNumbers w:val="0"/>
              <w:adjustRightInd w:val="0"/>
              <w:spacing w:before="100" w:beforeAutospacing="0" w:after="100" w:afterAutospacing="0" w:line="320" w:lineRule="exact"/>
              <w:ind w:left="0" w:right="0"/>
              <w:jc w:val="center"/>
              <w:rPr>
                <w:rFonts w:hint="default"/>
                <w:color w:val="000000"/>
                <w:sz w:val="28"/>
              </w:rPr>
            </w:pPr>
            <w:r>
              <w:rPr>
                <w:rFonts w:hint="default"/>
                <w:color w:val="000000"/>
                <w:sz w:val="28"/>
              </w:rPr>
              <w:t>授权</w:t>
            </w:r>
          </w:p>
          <w:p>
            <w:pPr>
              <w:keepNext w:val="0"/>
              <w:keepLines w:val="0"/>
              <w:suppressLineNumbers w:val="0"/>
              <w:adjustRightInd w:val="0"/>
              <w:spacing w:before="100" w:beforeAutospacing="0" w:after="100" w:afterAutospacing="0" w:line="320" w:lineRule="exact"/>
              <w:ind w:left="0" w:right="0"/>
              <w:jc w:val="center"/>
              <w:rPr>
                <w:rFonts w:hint="default"/>
                <w:color w:val="000000"/>
                <w:sz w:val="28"/>
              </w:rPr>
            </w:pPr>
            <w:r>
              <w:rPr>
                <w:rFonts w:hint="default"/>
                <w:color w:val="000000"/>
                <w:sz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cantSplit/>
          <w:trHeight w:val="1004" w:hRule="exact"/>
          <w:jc w:val="center"/>
        </w:trPr>
        <w:tc>
          <w:tcPr>
            <w:tcW w:w="63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1</w:t>
            </w:r>
          </w:p>
        </w:tc>
        <w:tc>
          <w:tcPr>
            <w:tcW w:w="703" w:type="dxa"/>
            <w:vAlign w:val="center"/>
          </w:tcPr>
          <w:p>
            <w:pPr>
              <w:keepNext w:val="0"/>
              <w:keepLines w:val="0"/>
              <w:suppressLineNumbers w:val="0"/>
              <w:adjustRightInd w:val="0"/>
              <w:spacing w:before="100" w:beforeAutospacing="0" w:after="100" w:afterAutospacing="0" w:line="240" w:lineRule="exact"/>
              <w:ind w:left="0" w:right="0"/>
              <w:jc w:val="center"/>
              <w:rPr>
                <w:rFonts w:hint="default" w:eastAsia="仿宋_GB2312"/>
                <w:sz w:val="24"/>
              </w:rPr>
            </w:pPr>
            <w:r>
              <w:rPr>
                <w:rFonts w:hint="default" w:eastAsia="仿宋_GB2312"/>
                <w:sz w:val="24"/>
              </w:rPr>
              <w:t>发明专利</w:t>
            </w:r>
          </w:p>
        </w:tc>
        <w:tc>
          <w:tcPr>
            <w:tcW w:w="2026" w:type="dxa"/>
            <w:gridSpan w:val="3"/>
            <w:vAlign w:val="center"/>
          </w:tcPr>
          <w:p>
            <w:pPr>
              <w:keepNext w:val="0"/>
              <w:keepLines w:val="0"/>
              <w:suppressLineNumbers w:val="0"/>
              <w:adjustRightInd w:val="0"/>
              <w:spacing w:before="100" w:beforeAutospacing="0" w:after="100" w:afterAutospacing="0" w:line="240" w:lineRule="exact"/>
              <w:ind w:left="0" w:right="0"/>
              <w:jc w:val="center"/>
              <w:rPr>
                <w:rFonts w:hint="default" w:eastAsia="仿宋_GB2312"/>
                <w:sz w:val="24"/>
              </w:rPr>
            </w:pPr>
            <w:r>
              <w:rPr>
                <w:rFonts w:hint="default" w:eastAsia="仿宋_GB2312"/>
                <w:color w:val="000000"/>
                <w:kern w:val="0"/>
                <w:sz w:val="24"/>
              </w:rPr>
              <w:t>一种*******</w:t>
            </w:r>
            <w:r>
              <w:rPr>
                <w:rFonts w:hint="default"/>
                <w:color w:val="000000"/>
                <w:kern w:val="2"/>
                <w:sz w:val="24"/>
              </w:rPr>
              <w:t>**的制备方法</w:t>
            </w:r>
          </w:p>
        </w:tc>
        <w:tc>
          <w:tcPr>
            <w:tcW w:w="1298"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color w:val="000000"/>
                <w:sz w:val="24"/>
              </w:rPr>
            </w:pPr>
            <w:r>
              <w:rPr>
                <w:rFonts w:hint="default" w:eastAsia="仿宋_GB2312"/>
                <w:color w:val="000000"/>
                <w:kern w:val="0"/>
                <w:sz w:val="24"/>
              </w:rPr>
              <w:t>***</w:t>
            </w:r>
          </w:p>
        </w:tc>
        <w:tc>
          <w:tcPr>
            <w:tcW w:w="1860"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r>
              <w:rPr>
                <w:rFonts w:hint="default" w:eastAsia="仿宋_GB2312"/>
                <w:sz w:val="24"/>
              </w:rPr>
              <w:t>中国</w:t>
            </w:r>
          </w:p>
        </w:tc>
        <w:tc>
          <w:tcPr>
            <w:tcW w:w="2240" w:type="dxa"/>
            <w:gridSpan w:val="2"/>
            <w:vAlign w:val="center"/>
          </w:tcPr>
          <w:p>
            <w:pPr>
              <w:keepNext w:val="0"/>
              <w:keepLines w:val="0"/>
              <w:suppressLineNumbers w:val="0"/>
              <w:adjustRightInd w:val="0"/>
              <w:spacing w:before="100" w:beforeAutospacing="0" w:after="100" w:afterAutospacing="0" w:line="240" w:lineRule="exact"/>
              <w:ind w:left="0" w:right="0"/>
              <w:jc w:val="center"/>
              <w:rPr>
                <w:rFonts w:hint="default" w:eastAsia="仿宋_GB2312"/>
                <w:sz w:val="24"/>
              </w:rPr>
            </w:pPr>
            <w:r>
              <w:rPr>
                <w:rFonts w:hint="default"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cantSplit/>
          <w:trHeight w:val="1001" w:hRule="exact"/>
          <w:jc w:val="center"/>
        </w:trPr>
        <w:tc>
          <w:tcPr>
            <w:tcW w:w="63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2</w:t>
            </w:r>
          </w:p>
        </w:tc>
        <w:tc>
          <w:tcPr>
            <w:tcW w:w="703" w:type="dxa"/>
            <w:vAlign w:val="center"/>
          </w:tcPr>
          <w:p>
            <w:pPr>
              <w:keepNext w:val="0"/>
              <w:keepLines w:val="0"/>
              <w:suppressLineNumbers w:val="0"/>
              <w:adjustRightInd w:val="0"/>
              <w:spacing w:before="100" w:beforeAutospacing="0" w:after="100" w:afterAutospacing="0" w:line="240" w:lineRule="exact"/>
              <w:ind w:left="0" w:right="0"/>
              <w:jc w:val="center"/>
              <w:rPr>
                <w:rFonts w:hint="default" w:eastAsia="仿宋_GB2312"/>
                <w:sz w:val="24"/>
              </w:rPr>
            </w:pPr>
            <w:r>
              <w:rPr>
                <w:rFonts w:hint="default" w:eastAsia="仿宋_GB2312"/>
                <w:sz w:val="24"/>
              </w:rPr>
              <w:t>实用新型专利</w:t>
            </w:r>
          </w:p>
        </w:tc>
        <w:tc>
          <w:tcPr>
            <w:tcW w:w="2026" w:type="dxa"/>
            <w:gridSpan w:val="3"/>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r>
              <w:rPr>
                <w:rFonts w:hint="default" w:eastAsia="仿宋_GB2312"/>
                <w:color w:val="000000"/>
                <w:kern w:val="0"/>
                <w:sz w:val="24"/>
              </w:rPr>
              <w:t>********</w:t>
            </w:r>
          </w:p>
        </w:tc>
        <w:tc>
          <w:tcPr>
            <w:tcW w:w="1298"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color w:val="000000"/>
                <w:sz w:val="24"/>
              </w:rPr>
            </w:pPr>
            <w:r>
              <w:rPr>
                <w:rFonts w:hint="default" w:eastAsia="仿宋_GB2312"/>
                <w:color w:val="000000"/>
                <w:kern w:val="0"/>
                <w:sz w:val="24"/>
              </w:rPr>
              <w:t>***</w:t>
            </w:r>
          </w:p>
        </w:tc>
        <w:tc>
          <w:tcPr>
            <w:tcW w:w="1860"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r>
              <w:rPr>
                <w:rFonts w:hint="default" w:eastAsia="仿宋_GB2312"/>
                <w:sz w:val="24"/>
              </w:rPr>
              <w:t>中国</w:t>
            </w:r>
          </w:p>
        </w:tc>
        <w:tc>
          <w:tcPr>
            <w:tcW w:w="2240"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r>
              <w:rPr>
                <w:rFonts w:hint="default"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cantSplit/>
          <w:trHeight w:val="1017" w:hRule="exact"/>
          <w:jc w:val="center"/>
        </w:trPr>
        <w:tc>
          <w:tcPr>
            <w:tcW w:w="63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3</w:t>
            </w:r>
          </w:p>
        </w:tc>
        <w:tc>
          <w:tcPr>
            <w:tcW w:w="703" w:type="dxa"/>
            <w:vAlign w:val="center"/>
          </w:tcPr>
          <w:p>
            <w:pPr>
              <w:keepNext w:val="0"/>
              <w:keepLines w:val="0"/>
              <w:suppressLineNumbers w:val="0"/>
              <w:adjustRightInd w:val="0"/>
              <w:spacing w:before="100" w:beforeAutospacing="0" w:after="100" w:afterAutospacing="0" w:line="240" w:lineRule="exact"/>
              <w:ind w:left="0" w:right="0"/>
              <w:jc w:val="center"/>
              <w:rPr>
                <w:rFonts w:hint="default" w:eastAsia="仿宋_GB2312"/>
                <w:sz w:val="24"/>
              </w:rPr>
            </w:pPr>
            <w:r>
              <w:rPr>
                <w:rFonts w:hint="default" w:eastAsia="仿宋_GB2312"/>
                <w:sz w:val="24"/>
              </w:rPr>
              <w:t>软件著作权</w:t>
            </w:r>
          </w:p>
        </w:tc>
        <w:tc>
          <w:tcPr>
            <w:tcW w:w="2026" w:type="dxa"/>
            <w:gridSpan w:val="3"/>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r>
              <w:rPr>
                <w:rFonts w:hint="default" w:eastAsia="仿宋_GB2312"/>
                <w:color w:val="000000"/>
                <w:kern w:val="0"/>
                <w:sz w:val="24"/>
              </w:rPr>
              <w:t>********</w:t>
            </w:r>
          </w:p>
        </w:tc>
        <w:tc>
          <w:tcPr>
            <w:tcW w:w="1298"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color w:val="000000"/>
                <w:sz w:val="24"/>
              </w:rPr>
            </w:pPr>
            <w:r>
              <w:rPr>
                <w:rFonts w:hint="default" w:eastAsia="仿宋_GB2312"/>
                <w:color w:val="000000"/>
                <w:kern w:val="0"/>
                <w:sz w:val="24"/>
              </w:rPr>
              <w:t>***</w:t>
            </w:r>
          </w:p>
        </w:tc>
        <w:tc>
          <w:tcPr>
            <w:tcW w:w="1860"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r>
              <w:rPr>
                <w:rFonts w:hint="default" w:eastAsia="仿宋_GB2312"/>
                <w:sz w:val="24"/>
              </w:rPr>
              <w:t>中国</w:t>
            </w:r>
          </w:p>
        </w:tc>
        <w:tc>
          <w:tcPr>
            <w:tcW w:w="2240"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r>
              <w:rPr>
                <w:rFonts w:hint="default"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cantSplit/>
          <w:trHeight w:val="687" w:hRule="exact"/>
          <w:jc w:val="center"/>
        </w:trPr>
        <w:tc>
          <w:tcPr>
            <w:tcW w:w="63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4</w:t>
            </w:r>
          </w:p>
        </w:tc>
        <w:tc>
          <w:tcPr>
            <w:tcW w:w="703"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2026" w:type="dxa"/>
            <w:gridSpan w:val="3"/>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298"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color w:val="000000"/>
                <w:sz w:val="24"/>
              </w:rPr>
            </w:pPr>
          </w:p>
        </w:tc>
        <w:tc>
          <w:tcPr>
            <w:tcW w:w="1860"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2240"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cantSplit/>
          <w:trHeight w:val="715" w:hRule="exact"/>
          <w:jc w:val="center"/>
        </w:trPr>
        <w:tc>
          <w:tcPr>
            <w:tcW w:w="63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5</w:t>
            </w:r>
          </w:p>
        </w:tc>
        <w:tc>
          <w:tcPr>
            <w:tcW w:w="703"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2026" w:type="dxa"/>
            <w:gridSpan w:val="3"/>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298"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color w:val="000000"/>
                <w:sz w:val="24"/>
              </w:rPr>
            </w:pPr>
          </w:p>
        </w:tc>
        <w:tc>
          <w:tcPr>
            <w:tcW w:w="1860"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2240"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cantSplit/>
          <w:trHeight w:val="811" w:hRule="exact"/>
          <w:jc w:val="center"/>
        </w:trPr>
        <w:tc>
          <w:tcPr>
            <w:tcW w:w="63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6</w:t>
            </w:r>
          </w:p>
        </w:tc>
        <w:tc>
          <w:tcPr>
            <w:tcW w:w="703"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2026" w:type="dxa"/>
            <w:gridSpan w:val="3"/>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298"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color w:val="000000"/>
                <w:sz w:val="24"/>
              </w:rPr>
            </w:pPr>
          </w:p>
        </w:tc>
        <w:tc>
          <w:tcPr>
            <w:tcW w:w="1860"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2240"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cantSplit/>
          <w:trHeight w:val="883" w:hRule="exact"/>
          <w:jc w:val="center"/>
        </w:trPr>
        <w:tc>
          <w:tcPr>
            <w:tcW w:w="63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7</w:t>
            </w:r>
          </w:p>
        </w:tc>
        <w:tc>
          <w:tcPr>
            <w:tcW w:w="703"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2026" w:type="dxa"/>
            <w:gridSpan w:val="3"/>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298"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color w:val="000000"/>
                <w:sz w:val="24"/>
              </w:rPr>
            </w:pPr>
          </w:p>
        </w:tc>
        <w:tc>
          <w:tcPr>
            <w:tcW w:w="1860"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2240"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cantSplit/>
          <w:trHeight w:val="718" w:hRule="exact"/>
          <w:jc w:val="center"/>
        </w:trPr>
        <w:tc>
          <w:tcPr>
            <w:tcW w:w="63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8</w:t>
            </w:r>
          </w:p>
        </w:tc>
        <w:tc>
          <w:tcPr>
            <w:tcW w:w="703"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2026" w:type="dxa"/>
            <w:gridSpan w:val="3"/>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298"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color w:val="000000"/>
                <w:sz w:val="24"/>
              </w:rPr>
            </w:pPr>
          </w:p>
        </w:tc>
        <w:tc>
          <w:tcPr>
            <w:tcW w:w="1860"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2240"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cantSplit/>
          <w:trHeight w:val="640" w:hRule="exact"/>
          <w:jc w:val="center"/>
        </w:trPr>
        <w:tc>
          <w:tcPr>
            <w:tcW w:w="63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9</w:t>
            </w:r>
          </w:p>
        </w:tc>
        <w:tc>
          <w:tcPr>
            <w:tcW w:w="703"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2026" w:type="dxa"/>
            <w:gridSpan w:val="3"/>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298"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color w:val="000000"/>
                <w:sz w:val="24"/>
              </w:rPr>
            </w:pPr>
          </w:p>
        </w:tc>
        <w:tc>
          <w:tcPr>
            <w:tcW w:w="1860"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2240"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cantSplit/>
          <w:trHeight w:val="831" w:hRule="exact"/>
          <w:jc w:val="center"/>
        </w:trPr>
        <w:tc>
          <w:tcPr>
            <w:tcW w:w="63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10</w:t>
            </w:r>
          </w:p>
        </w:tc>
        <w:tc>
          <w:tcPr>
            <w:tcW w:w="703"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2026" w:type="dxa"/>
            <w:gridSpan w:val="3"/>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298"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color w:val="000000"/>
                <w:sz w:val="24"/>
              </w:rPr>
            </w:pPr>
          </w:p>
        </w:tc>
        <w:tc>
          <w:tcPr>
            <w:tcW w:w="1860"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2240"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106" w:hRule="exact"/>
          <w:jc w:val="center"/>
        </w:trPr>
        <w:tc>
          <w:tcPr>
            <w:tcW w:w="8835"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依托单位资质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14" w:hRule="exact"/>
          <w:jc w:val="center"/>
        </w:trPr>
        <w:tc>
          <w:tcPr>
            <w:tcW w:w="13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认定时间</w:t>
            </w:r>
          </w:p>
        </w:tc>
        <w:tc>
          <w:tcPr>
            <w:tcW w:w="360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认定资质</w:t>
            </w: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编号</w:t>
            </w: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认定部门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exact"/>
          <w:jc w:val="center"/>
        </w:trPr>
        <w:tc>
          <w:tcPr>
            <w:tcW w:w="13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仿宋_GB2312"/>
                <w:sz w:val="24"/>
              </w:rPr>
              <w:t>20**.*.*</w:t>
            </w:r>
          </w:p>
        </w:tc>
        <w:tc>
          <w:tcPr>
            <w:tcW w:w="360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仿宋_GB2312"/>
                <w:sz w:val="24"/>
              </w:rPr>
              <w:t>高新技术企业</w:t>
            </w: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黑体"/>
                <w:sz w:val="24"/>
              </w:rPr>
              <w:t>*********</w:t>
            </w: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exact"/>
          <w:jc w:val="center"/>
        </w:trPr>
        <w:tc>
          <w:tcPr>
            <w:tcW w:w="13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60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exact"/>
          <w:jc w:val="center"/>
        </w:trPr>
        <w:tc>
          <w:tcPr>
            <w:tcW w:w="13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60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exact"/>
          <w:jc w:val="center"/>
        </w:trPr>
        <w:tc>
          <w:tcPr>
            <w:tcW w:w="13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60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exact"/>
          <w:jc w:val="center"/>
        </w:trPr>
        <w:tc>
          <w:tcPr>
            <w:tcW w:w="13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60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exact"/>
          <w:jc w:val="center"/>
        </w:trPr>
        <w:tc>
          <w:tcPr>
            <w:tcW w:w="13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60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exact"/>
          <w:jc w:val="center"/>
        </w:trPr>
        <w:tc>
          <w:tcPr>
            <w:tcW w:w="13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60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exact"/>
          <w:jc w:val="center"/>
        </w:trPr>
        <w:tc>
          <w:tcPr>
            <w:tcW w:w="13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60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exact"/>
          <w:jc w:val="center"/>
        </w:trPr>
        <w:tc>
          <w:tcPr>
            <w:tcW w:w="13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360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065" w:hRule="atLeast"/>
          <w:jc w:val="center"/>
        </w:trPr>
        <w:tc>
          <w:tcPr>
            <w:tcW w:w="8835"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依托单位获奖情况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序号</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获奖时间</w:t>
            </w:r>
          </w:p>
        </w:tc>
        <w:tc>
          <w:tcPr>
            <w:tcW w:w="26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获奖赛事</w:t>
            </w: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奖励等级</w:t>
            </w: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赛事等级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36" w:hRule="atLeas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1</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仿宋_GB2312"/>
                <w:sz w:val="24"/>
              </w:rPr>
              <w:t>20**.*.*</w:t>
            </w:r>
          </w:p>
        </w:tc>
        <w:tc>
          <w:tcPr>
            <w:tcW w:w="26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r>
              <w:rPr>
                <w:rFonts w:hint="default" w:eastAsia="仿宋_GB2312"/>
                <w:sz w:val="24"/>
              </w:rPr>
              <w:t>中国创新创业大赛</w:t>
            </w: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r>
              <w:rPr>
                <w:rFonts w:hint="default" w:eastAsia="仿宋_GB2312"/>
                <w:sz w:val="24"/>
              </w:rPr>
              <w:t>二等奖</w:t>
            </w: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r>
              <w:rPr>
                <w:rFonts w:hint="default" w:eastAsia="仿宋_GB2312"/>
                <w:sz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84" w:hRule="atLeas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r>
              <w:rPr>
                <w:rFonts w:hint="default"/>
                <w:sz w:val="28"/>
                <w:szCs w:val="28"/>
              </w:rPr>
              <w:t>2</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26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00" w:hRule="atLeas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r>
              <w:rPr>
                <w:rFonts w:hint="default"/>
                <w:sz w:val="28"/>
                <w:szCs w:val="28"/>
              </w:rPr>
              <w:t>3</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26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98" w:hRule="atLeas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r>
              <w:rPr>
                <w:rFonts w:hint="default"/>
                <w:sz w:val="28"/>
                <w:szCs w:val="28"/>
              </w:rPr>
              <w:t>4</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26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99" w:hRule="atLeas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r>
              <w:rPr>
                <w:rFonts w:hint="default"/>
                <w:sz w:val="28"/>
                <w:szCs w:val="28"/>
              </w:rPr>
              <w:t>5</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26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753" w:hRule="atLeast"/>
          <w:jc w:val="center"/>
        </w:trPr>
        <w:tc>
          <w:tcPr>
            <w:tcW w:w="8835"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eastAsia="黑体"/>
                <w:sz w:val="28"/>
                <w:szCs w:val="28"/>
              </w:rPr>
            </w:pPr>
            <w:r>
              <w:rPr>
                <w:rFonts w:hint="eastAsia" w:eastAsia="黑体"/>
                <w:sz w:val="28"/>
                <w:szCs w:val="28"/>
              </w:rPr>
              <w:t>依托单位销售情况</w:t>
            </w:r>
          </w:p>
          <w:p>
            <w:pPr>
              <w:keepNext w:val="0"/>
              <w:keepLines w:val="0"/>
              <w:suppressLineNumbers w:val="0"/>
              <w:spacing w:before="0" w:beforeAutospacing="0" w:after="0" w:afterAutospacing="0" w:line="340" w:lineRule="exact"/>
              <w:ind w:left="0" w:right="0"/>
              <w:jc w:val="center"/>
              <w:rPr>
                <w:rFonts w:hint="default"/>
                <w:sz w:val="24"/>
              </w:rPr>
            </w:pPr>
            <w:r>
              <w:rPr>
                <w:rFonts w:hint="eastAsia" w:eastAsia="仿宋_GB2312"/>
                <w:sz w:val="24"/>
              </w:rPr>
              <w:t>（依托单位成立以来，不超过20项）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sz w:val="28"/>
                <w:szCs w:val="28"/>
              </w:rPr>
            </w:pPr>
            <w:r>
              <w:rPr>
                <w:rFonts w:hint="eastAsia" w:eastAsia="黑体"/>
                <w:sz w:val="28"/>
                <w:szCs w:val="28"/>
              </w:rPr>
              <w:t>序号</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eastAsia" w:eastAsia="黑体"/>
                <w:sz w:val="28"/>
                <w:szCs w:val="28"/>
              </w:rPr>
              <w:t>合同时间</w:t>
            </w:r>
          </w:p>
        </w:tc>
        <w:tc>
          <w:tcPr>
            <w:tcW w:w="26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eastAsia="黑体"/>
                <w:sz w:val="28"/>
                <w:szCs w:val="28"/>
              </w:rPr>
              <w:t>合同名称</w:t>
            </w: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eastAsia="黑体"/>
                <w:sz w:val="28"/>
                <w:szCs w:val="28"/>
              </w:rPr>
              <w:t>合同金额（万元）</w:t>
            </w: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eastAsia="黑体"/>
                <w:sz w:val="28"/>
                <w:szCs w:val="28"/>
              </w:rPr>
              <w:t>合同对象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26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26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26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26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26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26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13799" w:hRule="atLeast"/>
          <w:jc w:val="center"/>
        </w:trPr>
        <w:tc>
          <w:tcPr>
            <w:tcW w:w="133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600" w:lineRule="auto"/>
              <w:ind w:left="0" w:right="0"/>
              <w:jc w:val="center"/>
              <w:textAlignment w:val="center"/>
              <w:rPr>
                <w:rFonts w:hint="default" w:eastAsia="黑体"/>
                <w:color w:val="000000"/>
                <w:kern w:val="0"/>
                <w:sz w:val="28"/>
                <w:szCs w:val="28"/>
                <w:lang w:bidi="ar"/>
              </w:rPr>
            </w:pPr>
            <w:r>
              <w:rPr>
                <w:rFonts w:hint="eastAsia" w:eastAsia="黑体"/>
                <w:color w:val="000000"/>
                <w:kern w:val="0"/>
                <w:sz w:val="28"/>
                <w:szCs w:val="28"/>
                <w:lang w:bidi="ar"/>
              </w:rPr>
              <w:t>依</w:t>
            </w:r>
          </w:p>
          <w:p>
            <w:pPr>
              <w:keepNext w:val="0"/>
              <w:keepLines w:val="0"/>
              <w:widowControl/>
              <w:suppressLineNumbers w:val="0"/>
              <w:spacing w:before="0" w:beforeAutospacing="0" w:after="0" w:afterAutospacing="0" w:line="600" w:lineRule="auto"/>
              <w:ind w:left="0" w:right="0"/>
              <w:jc w:val="center"/>
              <w:textAlignment w:val="center"/>
              <w:rPr>
                <w:rFonts w:hint="default" w:eastAsia="黑体"/>
                <w:color w:val="000000"/>
                <w:kern w:val="0"/>
                <w:sz w:val="28"/>
                <w:szCs w:val="28"/>
                <w:lang w:bidi="ar"/>
              </w:rPr>
            </w:pPr>
            <w:r>
              <w:rPr>
                <w:rFonts w:hint="eastAsia" w:eastAsia="黑体"/>
                <w:color w:val="000000"/>
                <w:kern w:val="0"/>
                <w:sz w:val="28"/>
                <w:szCs w:val="28"/>
                <w:lang w:bidi="ar"/>
              </w:rPr>
              <w:t>托</w:t>
            </w:r>
          </w:p>
          <w:p>
            <w:pPr>
              <w:keepNext w:val="0"/>
              <w:keepLines w:val="0"/>
              <w:widowControl/>
              <w:suppressLineNumbers w:val="0"/>
              <w:spacing w:before="0" w:beforeAutospacing="0" w:after="0" w:afterAutospacing="0" w:line="600" w:lineRule="auto"/>
              <w:ind w:left="0" w:right="0"/>
              <w:jc w:val="center"/>
              <w:textAlignment w:val="center"/>
              <w:rPr>
                <w:rFonts w:hint="default" w:eastAsia="黑体"/>
                <w:color w:val="000000"/>
                <w:kern w:val="0"/>
                <w:sz w:val="28"/>
                <w:szCs w:val="28"/>
                <w:lang w:bidi="ar"/>
              </w:rPr>
            </w:pPr>
            <w:r>
              <w:rPr>
                <w:rFonts w:hint="eastAsia" w:eastAsia="黑体"/>
                <w:color w:val="000000"/>
                <w:kern w:val="0"/>
                <w:sz w:val="28"/>
                <w:szCs w:val="28"/>
                <w:lang w:bidi="ar"/>
              </w:rPr>
              <w:t>单</w:t>
            </w:r>
          </w:p>
          <w:p>
            <w:pPr>
              <w:keepNext w:val="0"/>
              <w:keepLines w:val="0"/>
              <w:widowControl/>
              <w:suppressLineNumbers w:val="0"/>
              <w:spacing w:before="0" w:beforeAutospacing="0" w:after="0" w:afterAutospacing="0" w:line="600" w:lineRule="auto"/>
              <w:ind w:left="0" w:right="0"/>
              <w:jc w:val="center"/>
              <w:textAlignment w:val="center"/>
              <w:rPr>
                <w:rFonts w:hint="default" w:eastAsia="黑体"/>
              </w:rPr>
            </w:pPr>
            <w:r>
              <w:rPr>
                <w:rFonts w:hint="eastAsia" w:eastAsia="黑体"/>
                <w:color w:val="000000"/>
                <w:kern w:val="0"/>
                <w:sz w:val="28"/>
                <w:szCs w:val="28"/>
                <w:lang w:bidi="ar"/>
              </w:rPr>
              <w:t>位</w:t>
            </w:r>
          </w:p>
          <w:p>
            <w:pPr>
              <w:keepNext w:val="0"/>
              <w:keepLines w:val="0"/>
              <w:widowControl/>
              <w:suppressLineNumbers w:val="0"/>
              <w:spacing w:before="0" w:beforeAutospacing="0" w:after="0" w:afterAutospacing="0" w:line="600" w:lineRule="auto"/>
              <w:ind w:left="0" w:right="0"/>
              <w:jc w:val="center"/>
              <w:textAlignment w:val="center"/>
              <w:rPr>
                <w:rFonts w:hint="default"/>
              </w:rPr>
            </w:pPr>
            <w:r>
              <w:rPr>
                <w:rFonts w:hint="default" w:eastAsia="黑体"/>
                <w:color w:val="000000"/>
                <w:kern w:val="0"/>
                <w:sz w:val="28"/>
                <w:szCs w:val="28"/>
                <w:lang w:bidi="ar"/>
              </w:rPr>
              <w:t>简</w:t>
            </w:r>
          </w:p>
          <w:p>
            <w:pPr>
              <w:keepNext w:val="0"/>
              <w:keepLines w:val="0"/>
              <w:widowControl/>
              <w:suppressLineNumbers w:val="0"/>
              <w:spacing w:before="0" w:beforeAutospacing="0" w:after="0" w:afterAutospacing="0" w:line="600" w:lineRule="auto"/>
              <w:ind w:left="0" w:right="0"/>
              <w:jc w:val="center"/>
              <w:textAlignment w:val="center"/>
              <w:rPr>
                <w:rFonts w:hint="default" w:eastAsia="黑体"/>
                <w:color w:val="000000"/>
                <w:sz w:val="28"/>
                <w:szCs w:val="28"/>
              </w:rPr>
            </w:pPr>
            <w:r>
              <w:rPr>
                <w:rFonts w:hint="default" w:eastAsia="黑体"/>
                <w:color w:val="000000"/>
                <w:kern w:val="0"/>
                <w:sz w:val="28"/>
                <w:szCs w:val="28"/>
                <w:lang w:bidi="ar"/>
              </w:rPr>
              <w:t>介</w:t>
            </w:r>
          </w:p>
        </w:tc>
        <w:tc>
          <w:tcPr>
            <w:tcW w:w="7504" w:type="dxa"/>
            <w:gridSpan w:val="9"/>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主要包括主营业务、 技术开发、 人才队伍、 融资、经济社会效益等情况， 以及对企业未来三年生产成本、 销售收入及利税估算、 社会效益分析。（不超过500字）。</w:t>
            </w:r>
          </w:p>
          <w:p>
            <w:pPr>
              <w:keepNext w:val="0"/>
              <w:keepLines w:val="0"/>
              <w:widowControl/>
              <w:suppressLineNumbers w:val="0"/>
              <w:spacing w:before="0" w:beforeAutospacing="0" w:after="0" w:afterAutospacing="0" w:line="400" w:lineRule="exact"/>
              <w:ind w:left="0" w:right="0"/>
              <w:rPr>
                <w:rFonts w:hint="default"/>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3799" w:hRule="atLeast"/>
          <w:jc w:val="center"/>
        </w:trPr>
        <w:tc>
          <w:tcPr>
            <w:tcW w:w="133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研</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发</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情</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color w:val="000000"/>
                <w:kern w:val="0"/>
                <w:sz w:val="28"/>
                <w:szCs w:val="28"/>
                <w:lang w:bidi="ar"/>
              </w:rPr>
            </w:pPr>
            <w:r>
              <w:rPr>
                <w:rFonts w:hint="default" w:eastAsia="黑体"/>
                <w:sz w:val="28"/>
                <w:szCs w:val="28"/>
              </w:rPr>
              <w:t>况</w:t>
            </w:r>
          </w:p>
        </w:tc>
        <w:tc>
          <w:tcPr>
            <w:tcW w:w="7504" w:type="dxa"/>
            <w:gridSpan w:val="9"/>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简要描述依托单位近五年研发和承担科研项目情况</w:t>
            </w:r>
            <w:r>
              <w:rPr>
                <w:rFonts w:hint="eastAsia" w:eastAsia="仿宋_GB2312"/>
                <w:sz w:val="24"/>
              </w:rPr>
              <w:t>，企业称号（高企、小巨人等）及省市级获奖情况、企业专利情况等</w:t>
            </w:r>
            <w:r>
              <w:rPr>
                <w:rFonts w:hint="default" w:eastAsia="仿宋_GB2312"/>
                <w:sz w:val="24"/>
              </w:rPr>
              <w:t>（不超过250字）。</w:t>
            </w: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pStyle w:val="4"/>
              <w:keepNext w:val="0"/>
              <w:keepLines w:val="0"/>
              <w:suppressLineNumbers w:val="0"/>
              <w:spacing w:before="0" w:beforeAutospacing="0" w:after="0" w:afterAutospacing="0"/>
              <w:ind w:left="0" w:right="0" w:firstLine="0" w:firstLineChars="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560"/>
              <w:rPr>
                <w:rFonts w:hint="default"/>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3799" w:hRule="atLeast"/>
          <w:jc w:val="center"/>
        </w:trPr>
        <w:tc>
          <w:tcPr>
            <w:tcW w:w="133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投</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融</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资</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情</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color w:val="000000"/>
                <w:kern w:val="0"/>
                <w:sz w:val="28"/>
                <w:szCs w:val="28"/>
                <w:lang w:bidi="ar"/>
              </w:rPr>
            </w:pPr>
            <w:r>
              <w:rPr>
                <w:rFonts w:hint="default" w:eastAsia="黑体"/>
                <w:sz w:val="28"/>
                <w:szCs w:val="28"/>
              </w:rPr>
              <w:t>况</w:t>
            </w:r>
          </w:p>
        </w:tc>
        <w:tc>
          <w:tcPr>
            <w:tcW w:w="7504" w:type="dxa"/>
            <w:gridSpan w:val="9"/>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简要描述依托单位近五年投融资情况</w:t>
            </w:r>
            <w:r>
              <w:rPr>
                <w:rFonts w:hint="eastAsia" w:eastAsia="仿宋_GB2312"/>
                <w:sz w:val="24"/>
              </w:rPr>
              <w:t>，以及从银行等金融机构合法获贷款情况</w:t>
            </w:r>
            <w:r>
              <w:rPr>
                <w:rFonts w:hint="default" w:eastAsia="仿宋_GB2312"/>
                <w:sz w:val="24"/>
              </w:rPr>
              <w:t>（不超过250字）。</w:t>
            </w: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0" w:firstLineChars="0"/>
              <w:rPr>
                <w:rFonts w:hint="default"/>
                <w:color w:val="000000"/>
                <w:sz w:val="28"/>
                <w:szCs w:val="28"/>
              </w:rPr>
            </w:pPr>
          </w:p>
        </w:tc>
      </w:tr>
    </w:tbl>
    <w:p>
      <w:pPr>
        <w:jc w:val="center"/>
        <w:rPr>
          <w:rFonts w:eastAsia="黑体"/>
          <w:b/>
          <w:sz w:val="30"/>
          <w:szCs w:val="30"/>
        </w:rPr>
      </w:pPr>
    </w:p>
    <w:p>
      <w:pPr>
        <w:jc w:val="center"/>
        <w:rPr>
          <w:rFonts w:eastAsia="黑体"/>
          <w:b/>
          <w:sz w:val="30"/>
          <w:szCs w:val="30"/>
        </w:rPr>
      </w:pPr>
    </w:p>
    <w:p>
      <w:pPr>
        <w:jc w:val="center"/>
        <w:rPr>
          <w:rFonts w:eastAsia="黑体"/>
          <w:b/>
          <w:sz w:val="30"/>
          <w:szCs w:val="30"/>
        </w:rPr>
      </w:pPr>
    </w:p>
    <w:p>
      <w:pPr>
        <w:jc w:val="center"/>
        <w:rPr>
          <w:rFonts w:eastAsia="黑体"/>
          <w:b/>
          <w:sz w:val="30"/>
          <w:szCs w:val="30"/>
        </w:rPr>
      </w:pPr>
      <w:r>
        <w:rPr>
          <w:rFonts w:eastAsia="黑体"/>
          <w:b/>
          <w:sz w:val="30"/>
          <w:szCs w:val="30"/>
        </w:rPr>
        <w:t>三、创业者自我评价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1" w:hRule="atLeast"/>
        </w:trPr>
        <w:tc>
          <w:tcPr>
            <w:tcW w:w="8780" w:type="dxa"/>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申请人创业经历、创业进展，在企业中的作用和角色分工，在所从事行业中的创业影响力和领军作用</w:t>
            </w:r>
            <w:r>
              <w:rPr>
                <w:rFonts w:hint="eastAsia" w:eastAsia="仿宋_GB2312"/>
                <w:sz w:val="24"/>
              </w:rPr>
              <w:t>，以及在</w:t>
            </w:r>
            <w:r>
              <w:rPr>
                <w:rFonts w:hint="eastAsia" w:eastAsia="仿宋_GB2312" w:cs="仿宋_GB2312"/>
                <w:sz w:val="24"/>
              </w:rPr>
              <w:t>社会组织和协会中任职情况、参与学术交流情况</w:t>
            </w:r>
            <w:r>
              <w:rPr>
                <w:rFonts w:hint="default" w:eastAsia="仿宋_GB2312"/>
                <w:sz w:val="24"/>
              </w:rPr>
              <w:t>等。（不超过500字）</w:t>
            </w: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tc>
      </w:tr>
    </w:tbl>
    <w:p>
      <w:pPr>
        <w:numPr>
          <w:ilvl w:val="0"/>
          <w:numId w:val="0"/>
        </w:numPr>
        <w:jc w:val="center"/>
        <w:rPr>
          <w:rFonts w:eastAsia="黑体"/>
          <w:b/>
          <w:sz w:val="30"/>
          <w:szCs w:val="30"/>
        </w:rPr>
      </w:pPr>
      <w:r>
        <w:rPr>
          <w:rFonts w:eastAsia="仿宋_GB2312"/>
          <w:b/>
          <w:sz w:val="30"/>
          <w:szCs w:val="30"/>
        </w:rPr>
        <w:br w:type="page"/>
      </w:r>
      <w:r>
        <w:rPr>
          <w:rFonts w:eastAsia="黑体"/>
          <w:b/>
          <w:sz w:val="30"/>
          <w:szCs w:val="30"/>
        </w:rPr>
        <w:t>四、团队建设</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1" w:hRule="atLeast"/>
          <w:jc w:val="center"/>
        </w:trPr>
        <w:tc>
          <w:tcPr>
            <w:tcW w:w="8400" w:type="dxa"/>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创业团队主要成员情况、团队优势、各成员在创业项目和企业发展中的作用和分工（不超过500字）</w:t>
            </w: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tc>
      </w:tr>
    </w:tbl>
    <w:p>
      <w:pPr>
        <w:jc w:val="left"/>
        <w:rPr>
          <w:rFonts w:eastAsia="黑体"/>
          <w:b/>
          <w:sz w:val="30"/>
          <w:szCs w:val="30"/>
        </w:rPr>
      </w:pPr>
    </w:p>
    <w:p>
      <w:pPr>
        <w:jc w:val="center"/>
        <w:rPr>
          <w:rFonts w:eastAsia="黑体"/>
          <w:sz w:val="30"/>
          <w:szCs w:val="30"/>
        </w:rPr>
      </w:pPr>
      <w:r>
        <w:rPr>
          <w:rFonts w:eastAsia="黑体"/>
          <w:b/>
          <w:sz w:val="30"/>
          <w:szCs w:val="30"/>
        </w:rPr>
        <w:t>五、企业发展规划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6" w:hRule="atLeast"/>
        </w:trPr>
        <w:tc>
          <w:tcPr>
            <w:tcW w:w="8780" w:type="dxa"/>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1.项目关键技术来源及知识产权状况，核心技术转化和应用情况，项目亮点及产品特色，与同行业同类项目的创新性比较，项目发展前景等。（不超过500字）</w:t>
            </w: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b/>
                <w:sz w:val="30"/>
                <w:szCs w:val="30"/>
              </w:rPr>
            </w:pPr>
          </w:p>
          <w:p>
            <w:pPr>
              <w:pStyle w:val="4"/>
              <w:keepNext w:val="0"/>
              <w:keepLines w:val="0"/>
              <w:suppressLineNumbers w:val="0"/>
              <w:spacing w:before="0" w:beforeAutospacing="0" w:after="0" w:afterAutospacing="0"/>
              <w:ind w:left="0" w:right="0" w:firstLine="602"/>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pStyle w:val="4"/>
              <w:keepNext w:val="0"/>
              <w:keepLines w:val="0"/>
              <w:suppressLineNumbers w:val="0"/>
              <w:spacing w:before="0" w:beforeAutospacing="0" w:after="0" w:afterAutospacing="0"/>
              <w:ind w:left="0" w:right="0" w:firstLine="602"/>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pStyle w:val="4"/>
              <w:keepNext w:val="0"/>
              <w:keepLines w:val="0"/>
              <w:suppressLineNumbers w:val="0"/>
              <w:spacing w:before="0" w:beforeAutospacing="0" w:after="0" w:afterAutospacing="0"/>
              <w:ind w:left="0" w:right="0" w:firstLine="602"/>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pStyle w:val="4"/>
              <w:keepNext w:val="0"/>
              <w:keepLines w:val="0"/>
              <w:suppressLineNumbers w:val="0"/>
              <w:spacing w:before="0" w:beforeAutospacing="0" w:after="0" w:afterAutospacing="0"/>
              <w:ind w:left="0" w:right="0" w:firstLine="602"/>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pStyle w:val="4"/>
              <w:keepNext w:val="0"/>
              <w:keepLines w:val="0"/>
              <w:suppressLineNumbers w:val="0"/>
              <w:spacing w:before="0" w:beforeAutospacing="0" w:after="0" w:afterAutospacing="0"/>
              <w:ind w:left="0" w:right="0" w:firstLine="602"/>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pStyle w:val="4"/>
              <w:keepNext w:val="0"/>
              <w:keepLines w:val="0"/>
              <w:suppressLineNumbers w:val="0"/>
              <w:spacing w:before="0" w:beforeAutospacing="0" w:after="0" w:afterAutospacing="0"/>
              <w:ind w:left="0" w:right="0" w:firstLine="602"/>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pStyle w:val="4"/>
              <w:keepNext w:val="0"/>
              <w:keepLines w:val="0"/>
              <w:suppressLineNumbers w:val="0"/>
              <w:spacing w:before="0" w:beforeAutospacing="0" w:after="0" w:afterAutospacing="0"/>
              <w:ind w:left="0" w:right="0" w:firstLine="602"/>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pStyle w:val="4"/>
              <w:keepNext w:val="0"/>
              <w:keepLines w:val="0"/>
              <w:suppressLineNumbers w:val="0"/>
              <w:spacing w:before="0" w:beforeAutospacing="0" w:after="0" w:afterAutospacing="0"/>
              <w:ind w:left="0" w:right="0" w:firstLine="602"/>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pStyle w:val="4"/>
              <w:keepNext w:val="0"/>
              <w:keepLines w:val="0"/>
              <w:suppressLineNumbers w:val="0"/>
              <w:spacing w:before="0" w:beforeAutospacing="0" w:after="0" w:afterAutospacing="0"/>
              <w:ind w:left="210" w:right="0" w:firstLine="0" w:firstLineChars="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2" w:hRule="atLeast"/>
        </w:trPr>
        <w:tc>
          <w:tcPr>
            <w:tcW w:w="8780" w:type="dxa"/>
          </w:tcPr>
          <w:p>
            <w:pPr>
              <w:keepNext w:val="0"/>
              <w:keepLines w:val="0"/>
              <w:numPr>
                <w:ilvl w:val="0"/>
                <w:numId w:val="7"/>
              </w:numPr>
              <w:suppressLineNumbers w:val="0"/>
              <w:spacing w:before="0" w:beforeAutospacing="0" w:after="0" w:afterAutospacing="0"/>
              <w:ind w:left="0" w:right="0"/>
              <w:rPr>
                <w:rFonts w:hint="default" w:eastAsia="仿宋_GB2312"/>
                <w:sz w:val="24"/>
              </w:rPr>
            </w:pPr>
            <w:r>
              <w:rPr>
                <w:rFonts w:hint="default" w:eastAsia="仿宋_GB2312"/>
                <w:sz w:val="24"/>
              </w:rPr>
              <w:t>项目商业模式、发展阶段及运营现状，技术及产品的市场需求和竞争力、营销策略、未来盈利预测等。（不超过500字）</w:t>
            </w:r>
          </w:p>
          <w:p>
            <w:pPr>
              <w:pStyle w:val="4"/>
              <w:keepNext w:val="0"/>
              <w:keepLines w:val="0"/>
              <w:suppressLineNumbers w:val="0"/>
              <w:spacing w:before="0" w:beforeAutospacing="0" w:after="0" w:afterAutospacing="0"/>
              <w:ind w:left="0" w:right="0" w:firstLine="0" w:firstLineChars="0"/>
              <w:rPr>
                <w:rFonts w:hint="default"/>
              </w:rPr>
            </w:pPr>
          </w:p>
          <w:p>
            <w:pPr>
              <w:keepNext w:val="0"/>
              <w:keepLines w:val="0"/>
              <w:suppressLineNumbers w:val="0"/>
              <w:spacing w:before="0" w:beforeAutospacing="0" w:after="0" w:afterAutospacing="0"/>
              <w:ind w:left="0" w:right="0"/>
              <w:rPr>
                <w:rFonts w:hint="default"/>
              </w:rPr>
            </w:pPr>
          </w:p>
          <w:p>
            <w:pPr>
              <w:pStyle w:val="4"/>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0"/>
              <w:rPr>
                <w:rFonts w:hint="default"/>
              </w:rPr>
            </w:pPr>
          </w:p>
          <w:p>
            <w:pPr>
              <w:pStyle w:val="4"/>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0"/>
              <w:rPr>
                <w:rFonts w:hint="default"/>
              </w:rPr>
            </w:pPr>
          </w:p>
          <w:p>
            <w:pPr>
              <w:pStyle w:val="4"/>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0"/>
              <w:rPr>
                <w:rFonts w:hint="default"/>
              </w:rPr>
            </w:pPr>
          </w:p>
          <w:p>
            <w:pPr>
              <w:pStyle w:val="4"/>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0"/>
              <w:rPr>
                <w:rFonts w:hint="default"/>
              </w:rPr>
            </w:pPr>
          </w:p>
          <w:p>
            <w:pPr>
              <w:pStyle w:val="4"/>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0"/>
              <w:rPr>
                <w:rFonts w:hint="default"/>
              </w:rPr>
            </w:pPr>
          </w:p>
          <w:p>
            <w:pPr>
              <w:pStyle w:val="4"/>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tc>
      </w:tr>
    </w:tbl>
    <w:p>
      <w:pPr>
        <w:snapToGrid/>
        <w:jc w:val="center"/>
        <w:rPr>
          <w:rFonts w:eastAsia="黑体"/>
          <w:b/>
          <w:sz w:val="30"/>
          <w:szCs w:val="30"/>
        </w:rPr>
      </w:pPr>
      <w:r>
        <w:rPr>
          <w:rFonts w:eastAsia="黑体"/>
          <w:b/>
          <w:sz w:val="30"/>
          <w:szCs w:val="30"/>
        </w:rPr>
        <w:br w:type="page"/>
      </w:r>
      <w:r>
        <w:rPr>
          <w:rFonts w:eastAsia="黑体"/>
          <w:b/>
          <w:sz w:val="30"/>
          <w:szCs w:val="30"/>
        </w:rPr>
        <w:t>六、企业管理</w:t>
      </w:r>
    </w:p>
    <w:tbl>
      <w:tblPr>
        <w:tblStyle w:val="8"/>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8" w:hRule="atLeast"/>
        </w:trPr>
        <w:tc>
          <w:tcPr>
            <w:tcW w:w="8880" w:type="dxa"/>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1.企业股权结构和治理结构，未来发展方向及战略规划；</w:t>
            </w:r>
          </w:p>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 xml:space="preserve">2.企业创新及研发策略、产学研合作计划； </w:t>
            </w:r>
          </w:p>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3.</w:t>
            </w:r>
            <w:r>
              <w:rPr>
                <w:rFonts w:hint="default" w:eastAsia="仿宋_GB2312"/>
                <w:sz w:val="24"/>
                <w:lang w:val="en"/>
              </w:rPr>
              <w:t>申请人</w:t>
            </w:r>
            <w:r>
              <w:rPr>
                <w:rFonts w:hint="default" w:eastAsia="仿宋_GB2312"/>
                <w:sz w:val="24"/>
              </w:rPr>
              <w:t>如何在创业项目和企业发展中发挥作用，领导企业做大做强。</w:t>
            </w:r>
          </w:p>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（不超过500字）</w:t>
            </w: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b/>
                <w:sz w:val="30"/>
                <w:szCs w:val="30"/>
              </w:rPr>
            </w:pPr>
          </w:p>
        </w:tc>
      </w:tr>
    </w:tbl>
    <w:p>
      <w:pPr>
        <w:suppressAutoHyphens/>
        <w:snapToGrid w:val="0"/>
        <w:spacing w:after="156" w:afterLines="50"/>
        <w:jc w:val="center"/>
        <w:rPr>
          <w:rFonts w:eastAsia="黑体"/>
          <w:b/>
          <w:bCs/>
          <w:sz w:val="30"/>
          <w:szCs w:val="30"/>
          <w:lang w:bidi="ar"/>
        </w:rPr>
      </w:pPr>
    </w:p>
    <w:p>
      <w:pPr>
        <w:suppressAutoHyphens/>
        <w:snapToGrid w:val="0"/>
        <w:spacing w:after="156" w:afterLines="50"/>
        <w:jc w:val="center"/>
        <w:outlineLvl w:val="9"/>
        <w:rPr>
          <w:rFonts w:eastAsia="黑体"/>
          <w:b/>
          <w:bCs/>
          <w:sz w:val="30"/>
          <w:szCs w:val="30"/>
          <w:lang w:bidi="ar"/>
        </w:rPr>
      </w:pPr>
    </w:p>
    <w:p>
      <w:pPr>
        <w:suppressAutoHyphens/>
        <w:snapToGrid w:val="0"/>
        <w:spacing w:after="156" w:afterLines="50"/>
        <w:jc w:val="center"/>
        <w:outlineLvl w:val="9"/>
        <w:rPr>
          <w:rFonts w:eastAsia="黑体"/>
          <w:b/>
          <w:bCs/>
          <w:sz w:val="30"/>
          <w:szCs w:val="30"/>
          <w:lang w:bidi="ar"/>
        </w:rPr>
      </w:pPr>
      <w:r>
        <w:rPr>
          <w:rFonts w:eastAsia="黑体"/>
          <w:b/>
          <w:bCs/>
          <w:sz w:val="30"/>
          <w:szCs w:val="30"/>
          <w:lang w:bidi="ar"/>
        </w:rPr>
        <w:t>七、关联公司</w:t>
      </w:r>
    </w:p>
    <w:tbl>
      <w:tblPr>
        <w:tblStyle w:val="8"/>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3095"/>
        <w:gridCol w:w="1884"/>
        <w:gridCol w:w="135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70" w:hRule="atLeast"/>
        </w:trPr>
        <w:tc>
          <w:tcPr>
            <w:tcW w:w="8613" w:type="dxa"/>
            <w:gridSpan w:val="4"/>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黑体"/>
                <w:bCs/>
                <w:sz w:val="28"/>
                <w:szCs w:val="36"/>
              </w:rPr>
            </w:pPr>
            <w:r>
              <w:rPr>
                <w:rFonts w:hint="default" w:eastAsia="黑体"/>
                <w:bCs/>
                <w:sz w:val="28"/>
                <w:szCs w:val="36"/>
              </w:rPr>
              <w:t>1.关联公司基本信息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279"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黑体"/>
                <w:bCs/>
                <w:sz w:val="28"/>
                <w:szCs w:val="36"/>
              </w:rPr>
            </w:pPr>
            <w:r>
              <w:rPr>
                <w:rFonts w:hint="default" w:eastAsia="黑体"/>
                <w:bCs/>
                <w:sz w:val="28"/>
                <w:szCs w:val="36"/>
              </w:rPr>
              <w:t>关联企业名称</w:t>
            </w:r>
          </w:p>
        </w:tc>
        <w:tc>
          <w:tcPr>
            <w:tcW w:w="3095"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黑体"/>
                <w:bCs/>
                <w:sz w:val="28"/>
                <w:szCs w:val="36"/>
              </w:rPr>
            </w:pPr>
            <w:r>
              <w:rPr>
                <w:rFonts w:hint="default" w:eastAsia="黑体"/>
                <w:bCs/>
                <w:sz w:val="28"/>
                <w:szCs w:val="36"/>
              </w:rPr>
              <w:t>统一社会信用代码</w:t>
            </w:r>
          </w:p>
        </w:tc>
        <w:tc>
          <w:tcPr>
            <w:tcW w:w="1884"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黑体"/>
                <w:bCs/>
                <w:sz w:val="28"/>
                <w:szCs w:val="36"/>
              </w:rPr>
            </w:pPr>
            <w:r>
              <w:rPr>
                <w:rFonts w:hint="default" w:eastAsia="黑体"/>
                <w:bCs/>
                <w:sz w:val="28"/>
                <w:szCs w:val="36"/>
              </w:rPr>
              <w:t>注册资本</w:t>
            </w:r>
          </w:p>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黑体"/>
                <w:bCs/>
                <w:sz w:val="28"/>
                <w:szCs w:val="36"/>
              </w:rPr>
            </w:pPr>
            <w:r>
              <w:rPr>
                <w:rFonts w:hint="default" w:eastAsia="黑体"/>
                <w:bCs/>
                <w:sz w:val="28"/>
                <w:szCs w:val="36"/>
              </w:rPr>
              <w:t>（万元）</w:t>
            </w:r>
          </w:p>
        </w:tc>
        <w:tc>
          <w:tcPr>
            <w:tcW w:w="1355"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黑体"/>
                <w:bCs/>
                <w:sz w:val="28"/>
                <w:szCs w:val="36"/>
              </w:rPr>
            </w:pPr>
            <w:r>
              <w:rPr>
                <w:rFonts w:hint="default" w:eastAsia="黑体"/>
                <w:bCs/>
                <w:sz w:val="28"/>
                <w:szCs w:val="36"/>
              </w:rPr>
              <w:t>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279" w:type="dxa"/>
            <w:vAlign w:val="center"/>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仿宋_GB2312"/>
                <w:bCs/>
                <w:sz w:val="24"/>
                <w:szCs w:val="32"/>
              </w:rPr>
            </w:pPr>
            <w:r>
              <w:rPr>
                <w:rFonts w:hint="default" w:eastAsia="仿宋_GB2312"/>
                <w:bCs/>
                <w:sz w:val="24"/>
                <w:szCs w:val="32"/>
              </w:rPr>
              <w:t>*****有限公司</w:t>
            </w:r>
          </w:p>
        </w:tc>
        <w:tc>
          <w:tcPr>
            <w:tcW w:w="3095" w:type="dxa"/>
            <w:vAlign w:val="center"/>
          </w:tcPr>
          <w:p>
            <w:pPr>
              <w:pStyle w:val="4"/>
              <w:keepNext w:val="0"/>
              <w:keepLines w:val="0"/>
              <w:suppressLineNumbers w:val="0"/>
              <w:spacing w:before="0" w:beforeAutospacing="0" w:after="0" w:afterAutospacing="0"/>
              <w:ind w:left="0" w:right="0" w:firstLine="480"/>
              <w:jc w:val="center"/>
              <w:rPr>
                <w:rFonts w:hint="default"/>
                <w:sz w:val="24"/>
                <w:szCs w:val="32"/>
              </w:rPr>
            </w:pPr>
            <w:r>
              <w:rPr>
                <w:rFonts w:hint="default"/>
                <w:sz w:val="24"/>
                <w:szCs w:val="32"/>
              </w:rPr>
              <w:t>************</w:t>
            </w:r>
          </w:p>
        </w:tc>
        <w:tc>
          <w:tcPr>
            <w:tcW w:w="1884" w:type="dxa"/>
          </w:tcPr>
          <w:p>
            <w:pPr>
              <w:pStyle w:val="4"/>
              <w:keepNext w:val="0"/>
              <w:keepLines w:val="0"/>
              <w:suppressLineNumbers w:val="0"/>
              <w:spacing w:before="0" w:beforeAutospacing="0" w:after="0" w:afterAutospacing="0"/>
              <w:ind w:left="0" w:right="0" w:firstLine="480"/>
              <w:jc w:val="center"/>
              <w:rPr>
                <w:rFonts w:hint="default"/>
                <w:sz w:val="24"/>
                <w:szCs w:val="32"/>
              </w:rPr>
            </w:pPr>
            <w:r>
              <w:rPr>
                <w:rFonts w:hint="default"/>
                <w:sz w:val="24"/>
                <w:szCs w:val="32"/>
              </w:rPr>
              <w:t>***</w:t>
            </w:r>
          </w:p>
        </w:tc>
        <w:tc>
          <w:tcPr>
            <w:tcW w:w="1355" w:type="dxa"/>
          </w:tcPr>
          <w:p>
            <w:pPr>
              <w:pStyle w:val="4"/>
              <w:keepNext w:val="0"/>
              <w:keepLines w:val="0"/>
              <w:suppressLineNumbers w:val="0"/>
              <w:spacing w:before="0" w:beforeAutospacing="0" w:after="0" w:afterAutospacing="0"/>
              <w:ind w:left="0" w:right="0" w:firstLine="0" w:firstLineChars="0"/>
              <w:jc w:val="center"/>
              <w:rPr>
                <w:rFonts w:hint="default"/>
                <w:sz w:val="24"/>
                <w:szCs w:val="32"/>
              </w:rPr>
            </w:pPr>
            <w:r>
              <w:rPr>
                <w:rFonts w:hint="default" w:eastAsia="仿宋_GB2312"/>
                <w:sz w:val="24"/>
                <w:szCs w:val="32"/>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279" w:type="dxa"/>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仿宋_GB2312"/>
                <w:bCs/>
                <w:sz w:val="24"/>
                <w:szCs w:val="32"/>
              </w:rPr>
            </w:pPr>
          </w:p>
        </w:tc>
        <w:tc>
          <w:tcPr>
            <w:tcW w:w="3095" w:type="dxa"/>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仿宋_GB2312"/>
                <w:bCs/>
                <w:sz w:val="24"/>
                <w:szCs w:val="32"/>
              </w:rPr>
            </w:pPr>
          </w:p>
        </w:tc>
        <w:tc>
          <w:tcPr>
            <w:tcW w:w="1884" w:type="dxa"/>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仿宋_GB2312"/>
                <w:bCs/>
                <w:sz w:val="24"/>
                <w:szCs w:val="32"/>
              </w:rPr>
            </w:pPr>
          </w:p>
        </w:tc>
        <w:tc>
          <w:tcPr>
            <w:tcW w:w="1355" w:type="dxa"/>
          </w:tcPr>
          <w:p>
            <w:pPr>
              <w:keepNext w:val="0"/>
              <w:keepLines w:val="0"/>
              <w:suppressLineNumbers w:val="0"/>
              <w:autoSpaceDE w:val="0"/>
              <w:autoSpaceDN w:val="0"/>
              <w:adjustRightInd w:val="0"/>
              <w:spacing w:before="100" w:beforeAutospacing="0" w:after="100" w:afterAutospacing="0" w:line="300" w:lineRule="exact"/>
              <w:ind w:left="0" w:right="0"/>
              <w:jc w:val="center"/>
              <w:rPr>
                <w:rFonts w:hint="default" w:eastAsia="仿宋_GB2312"/>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279" w:type="dxa"/>
          </w:tcPr>
          <w:p>
            <w:pPr>
              <w:keepNext w:val="0"/>
              <w:keepLines w:val="0"/>
              <w:suppressLineNumbers w:val="0"/>
              <w:autoSpaceDE w:val="0"/>
              <w:autoSpaceDN w:val="0"/>
              <w:adjustRightInd w:val="0"/>
              <w:spacing w:before="100" w:beforeAutospacing="0" w:after="100" w:afterAutospacing="0" w:line="300" w:lineRule="exact"/>
              <w:ind w:left="0" w:right="0"/>
              <w:jc w:val="center"/>
              <w:textAlignment w:val="baseline"/>
              <w:rPr>
                <w:rFonts w:hint="default" w:eastAsia="仿宋_GB2312"/>
                <w:bCs/>
                <w:sz w:val="24"/>
                <w:szCs w:val="32"/>
              </w:rPr>
            </w:pPr>
          </w:p>
        </w:tc>
        <w:tc>
          <w:tcPr>
            <w:tcW w:w="3095" w:type="dxa"/>
          </w:tcPr>
          <w:p>
            <w:pPr>
              <w:keepNext w:val="0"/>
              <w:keepLines w:val="0"/>
              <w:suppressLineNumbers w:val="0"/>
              <w:autoSpaceDE w:val="0"/>
              <w:autoSpaceDN w:val="0"/>
              <w:adjustRightInd w:val="0"/>
              <w:spacing w:before="100" w:beforeAutospacing="0" w:after="100" w:afterAutospacing="0" w:line="300" w:lineRule="exact"/>
              <w:ind w:left="0" w:right="0"/>
              <w:jc w:val="center"/>
              <w:textAlignment w:val="baseline"/>
              <w:rPr>
                <w:rFonts w:hint="default" w:eastAsia="仿宋_GB2312"/>
                <w:bCs/>
                <w:sz w:val="24"/>
                <w:szCs w:val="32"/>
              </w:rPr>
            </w:pPr>
          </w:p>
        </w:tc>
        <w:tc>
          <w:tcPr>
            <w:tcW w:w="1884" w:type="dxa"/>
          </w:tcPr>
          <w:p>
            <w:pPr>
              <w:keepNext w:val="0"/>
              <w:keepLines w:val="0"/>
              <w:suppressLineNumbers w:val="0"/>
              <w:autoSpaceDE w:val="0"/>
              <w:autoSpaceDN w:val="0"/>
              <w:adjustRightInd w:val="0"/>
              <w:spacing w:before="100" w:beforeAutospacing="0" w:after="100" w:afterAutospacing="0" w:line="300" w:lineRule="exact"/>
              <w:ind w:left="0" w:right="0"/>
              <w:jc w:val="center"/>
              <w:textAlignment w:val="baseline"/>
              <w:rPr>
                <w:rFonts w:hint="default" w:eastAsia="仿宋_GB2312"/>
                <w:bCs/>
                <w:sz w:val="24"/>
                <w:szCs w:val="32"/>
              </w:rPr>
            </w:pPr>
          </w:p>
        </w:tc>
        <w:tc>
          <w:tcPr>
            <w:tcW w:w="1355" w:type="dxa"/>
          </w:tcPr>
          <w:p>
            <w:pPr>
              <w:keepNext w:val="0"/>
              <w:keepLines w:val="0"/>
              <w:suppressLineNumbers w:val="0"/>
              <w:autoSpaceDE w:val="0"/>
              <w:autoSpaceDN w:val="0"/>
              <w:adjustRightInd w:val="0"/>
              <w:spacing w:before="100" w:beforeAutospacing="0" w:after="100" w:afterAutospacing="0" w:line="300" w:lineRule="exact"/>
              <w:ind w:left="0" w:right="0"/>
              <w:jc w:val="center"/>
              <w:textAlignment w:val="baseline"/>
              <w:rPr>
                <w:rFonts w:hint="default" w:eastAsia="仿宋_GB2312"/>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628" w:type="dxa"/>
            <w:gridSpan w:val="5"/>
            <w:vAlign w:val="center"/>
          </w:tcPr>
          <w:p>
            <w:pPr>
              <w:keepNext w:val="0"/>
              <w:keepLines w:val="0"/>
              <w:suppressLineNumbers w:val="0"/>
              <w:adjustRightInd w:val="0"/>
              <w:spacing w:before="0" w:beforeAutospacing="0" w:after="0" w:afterAutospacing="0"/>
              <w:ind w:left="0" w:right="0"/>
              <w:jc w:val="center"/>
              <w:textAlignment w:val="baseline"/>
              <w:rPr>
                <w:rFonts w:hint="default" w:eastAsia="黑体"/>
                <w:bCs/>
                <w:iCs/>
                <w:sz w:val="28"/>
                <w:szCs w:val="28"/>
              </w:rPr>
            </w:pPr>
            <w:r>
              <w:rPr>
                <w:rFonts w:hint="default" w:eastAsia="黑体"/>
                <w:bCs/>
                <w:iCs/>
                <w:sz w:val="28"/>
                <w:szCs w:val="28"/>
              </w:rPr>
              <w:t>2.关联公司基本情况</w:t>
            </w:r>
          </w:p>
          <w:p>
            <w:pPr>
              <w:keepNext w:val="0"/>
              <w:keepLines w:val="0"/>
              <w:suppressLineNumbers w:val="0"/>
              <w:adjustRightInd w:val="0"/>
              <w:spacing w:before="0" w:beforeAutospacing="0" w:after="0" w:afterAutospacing="0"/>
              <w:ind w:left="0" w:right="0"/>
              <w:textAlignment w:val="baseline"/>
              <w:rPr>
                <w:rFonts w:hint="default"/>
                <w:i/>
              </w:rPr>
            </w:pPr>
            <w:r>
              <w:rPr>
                <w:rFonts w:hint="default" w:eastAsia="仿宋_GB2312"/>
                <w:bCs/>
                <w:iCs/>
                <w:sz w:val="22"/>
              </w:rPr>
              <w:t>申请人及团队是否在其他地区创立过公司，该公司与本项目拟注册公司在</w:t>
            </w:r>
            <w:r>
              <w:rPr>
                <w:rFonts w:hint="default" w:eastAsia="仿宋_GB2312"/>
                <w:iCs/>
                <w:sz w:val="22"/>
              </w:rPr>
              <w:t>主营业务</w:t>
            </w:r>
            <w:r>
              <w:rPr>
                <w:rFonts w:hint="default" w:eastAsia="仿宋_GB2312"/>
                <w:b/>
                <w:bCs/>
                <w:iCs/>
                <w:sz w:val="22"/>
              </w:rPr>
              <w:t>、</w:t>
            </w:r>
            <w:r>
              <w:rPr>
                <w:rFonts w:hint="default" w:eastAsia="仿宋_GB2312"/>
                <w:bCs/>
                <w:iCs/>
                <w:sz w:val="22"/>
              </w:rPr>
              <w:t>技术、股本、人员等方面的关联关系。（限300字）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4" w:hRule="atLeast"/>
        </w:trPr>
        <w:tc>
          <w:tcPr>
            <w:tcW w:w="8628" w:type="dxa"/>
            <w:gridSpan w:val="5"/>
          </w:tcPr>
          <w:p>
            <w:pPr>
              <w:keepNext w:val="0"/>
              <w:keepLines w:val="0"/>
              <w:suppressLineNumbers w:val="0"/>
              <w:adjustRightInd w:val="0"/>
              <w:spacing w:before="0" w:beforeAutospacing="0" w:after="0" w:afterAutospacing="0"/>
              <w:ind w:left="0" w:right="0"/>
              <w:textAlignment w:val="baseline"/>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0" w:firstLineChars="0"/>
              <w:rPr>
                <w:rFonts w:hint="default"/>
              </w:rPr>
            </w:pPr>
          </w:p>
        </w:tc>
      </w:tr>
    </w:tbl>
    <w:p>
      <w:pPr>
        <w:jc w:val="left"/>
      </w:pPr>
      <w:r>
        <w:rPr>
          <w:rFonts w:hint="eastAsia"/>
        </w:rPr>
        <w:t xml:space="preserve">1.关联公司的法人代表为申报人本人或“核心创业团队基本情况表”中的人员。 </w:t>
      </w:r>
    </w:p>
    <w:p>
      <w:pPr>
        <w:snapToGrid w:val="0"/>
        <w:jc w:val="center"/>
        <w:rPr>
          <w:rFonts w:eastAsia="黑体"/>
          <w:b/>
          <w:sz w:val="30"/>
        </w:rPr>
      </w:pPr>
    </w:p>
    <w:p>
      <w:pPr>
        <w:snapToGrid w:val="0"/>
        <w:jc w:val="center"/>
        <w:rPr>
          <w:rFonts w:eastAsia="黑体"/>
          <w:b/>
          <w:sz w:val="30"/>
        </w:rPr>
      </w:pPr>
    </w:p>
    <w:p>
      <w:pPr>
        <w:snapToGrid w:val="0"/>
        <w:jc w:val="center"/>
        <w:rPr>
          <w:rFonts w:eastAsia="仿宋_GB2312"/>
          <w:b/>
          <w:sz w:val="30"/>
          <w:szCs w:val="20"/>
        </w:rPr>
      </w:pPr>
      <w:r>
        <w:rPr>
          <w:rFonts w:eastAsia="黑体"/>
          <w:b/>
          <w:sz w:val="30"/>
        </w:rPr>
        <w:t>八、</w:t>
      </w:r>
      <w:r>
        <w:rPr>
          <w:rFonts w:eastAsia="黑体"/>
          <w:b/>
          <w:sz w:val="30"/>
          <w:szCs w:val="30"/>
        </w:rPr>
        <w:t>承诺与推荐意见</w:t>
      </w:r>
    </w:p>
    <w:tbl>
      <w:tblPr>
        <w:tblStyle w:val="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9" w:hRule="atLeast"/>
          <w:jc w:val="center"/>
        </w:trPr>
        <w:tc>
          <w:tcPr>
            <w:tcW w:w="8613" w:type="dxa"/>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1.</w:t>
            </w:r>
            <w:r>
              <w:rPr>
                <w:rFonts w:hint="default" w:eastAsia="仿宋_GB2312"/>
                <w:sz w:val="24"/>
                <w:lang w:val="en"/>
              </w:rPr>
              <w:t>申请人</w:t>
            </w:r>
            <w:r>
              <w:rPr>
                <w:rFonts w:hint="default" w:eastAsia="仿宋_GB2312"/>
                <w:sz w:val="24"/>
              </w:rPr>
              <w:t>承诺</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（1）在申报过程中填报、提交的信息及材料是真实、合法、完整、有效的，如有抄袭、盗用或弄虚作假</w:t>
            </w:r>
            <w:r>
              <w:rPr>
                <w:rFonts w:hint="eastAsia" w:eastAsia="仿宋_GB2312"/>
                <w:sz w:val="24"/>
              </w:rPr>
              <w:t>等失信行为</w:t>
            </w:r>
            <w:r>
              <w:rPr>
                <w:rFonts w:hint="default" w:eastAsia="仿宋_GB2312"/>
                <w:sz w:val="24"/>
              </w:rPr>
              <w:t>，</w:t>
            </w:r>
            <w:r>
              <w:rPr>
                <w:rFonts w:hint="eastAsia" w:eastAsia="仿宋_GB2312"/>
                <w:sz w:val="24"/>
              </w:rPr>
              <w:t>申请人本</w:t>
            </w:r>
            <w:r>
              <w:rPr>
                <w:rFonts w:hint="default" w:eastAsia="仿宋_GB2312"/>
                <w:sz w:val="24"/>
              </w:rPr>
              <w:t>人愿意承担由此导致的一切责任和后果。</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（2）申请人</w:t>
            </w:r>
            <w:r>
              <w:rPr>
                <w:rFonts w:hint="eastAsia" w:eastAsia="仿宋_GB2312"/>
                <w:sz w:val="24"/>
              </w:rPr>
              <w:t>本人及其团队人员</w:t>
            </w:r>
            <w:r>
              <w:rPr>
                <w:rFonts w:hint="default" w:eastAsia="仿宋_GB2312"/>
                <w:sz w:val="24"/>
              </w:rPr>
              <w:t>遵守中华人民共和国法律，</w:t>
            </w:r>
            <w:r>
              <w:rPr>
                <w:rFonts w:hint="eastAsia" w:eastAsia="仿宋_GB2312"/>
                <w:sz w:val="24"/>
              </w:rPr>
              <w:t>均</w:t>
            </w:r>
            <w:r>
              <w:rPr>
                <w:rFonts w:hint="default" w:eastAsia="仿宋_GB2312"/>
                <w:sz w:val="24"/>
              </w:rPr>
              <w:t>无重大失信记录、无犯罪记录，否则天津市</w:t>
            </w:r>
            <w:r>
              <w:rPr>
                <w:rFonts w:hint="eastAsia" w:eastAsia="仿宋_GB2312"/>
                <w:sz w:val="24"/>
                <w:lang w:eastAsia="zh-CN"/>
              </w:rPr>
              <w:t>津南区</w:t>
            </w:r>
            <w:r>
              <w:rPr>
                <w:rFonts w:hint="default" w:eastAsia="仿宋_GB2312"/>
                <w:sz w:val="24"/>
              </w:rPr>
              <w:t>科学技术局有权取消申请人的申请资格或已取得的称号、奖金和奖励。</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（3）申请人同意授权：天津市</w:t>
            </w:r>
            <w:r>
              <w:rPr>
                <w:rFonts w:hint="eastAsia" w:eastAsia="仿宋_GB2312"/>
                <w:sz w:val="24"/>
                <w:lang w:eastAsia="zh-CN"/>
              </w:rPr>
              <w:t>津南区</w:t>
            </w:r>
            <w:r>
              <w:rPr>
                <w:rFonts w:hint="default" w:eastAsia="仿宋_GB2312"/>
                <w:sz w:val="24"/>
              </w:rPr>
              <w:t>科学技术局可在合理范围内使用申请人信息（包括姓名、年龄、职务、教育经历、工作经历、所获荣誉等）、申请项目基本信息（包括产品/服务介绍、商业模式、投资价值等）、项目所属公司的基本信息（包括公司名称、成立时间、注册地址、财务状况、融资状况等），相关信息可用于汇报、展示、宣传等与人才认定相关的活动。</w:t>
            </w:r>
          </w:p>
          <w:p>
            <w:pPr>
              <w:keepNext w:val="0"/>
              <w:keepLines w:val="0"/>
              <w:suppressLineNumbers w:val="0"/>
              <w:spacing w:before="0" w:beforeAutospacing="0" w:after="0" w:afterAutospacing="0"/>
              <w:ind w:left="0" w:right="0" w:firstLine="5640" w:firstLineChars="2350"/>
              <w:rPr>
                <w:rFonts w:hint="default" w:eastAsia="仿宋_GB2312"/>
                <w:sz w:val="24"/>
              </w:rPr>
            </w:pPr>
          </w:p>
          <w:p>
            <w:pPr>
              <w:keepNext w:val="0"/>
              <w:keepLines w:val="0"/>
              <w:suppressLineNumbers w:val="0"/>
              <w:spacing w:before="0" w:beforeAutospacing="0" w:after="0" w:afterAutospacing="0"/>
              <w:ind w:left="0" w:right="0" w:firstLine="5640" w:firstLineChars="235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firstLine="5520" w:firstLineChars="2300"/>
              <w:rPr>
                <w:rFonts w:hint="default" w:eastAsia="仿宋_GB2312"/>
                <w:sz w:val="24"/>
              </w:rPr>
            </w:pPr>
            <w:r>
              <w:rPr>
                <w:rFonts w:hint="eastAsia" w:eastAsia="仿宋_GB2312"/>
                <w:sz w:val="24"/>
              </w:rPr>
              <w:t>申请人</w:t>
            </w:r>
            <w:r>
              <w:rPr>
                <w:rFonts w:hint="default" w:eastAsia="仿宋_GB2312"/>
                <w:sz w:val="24"/>
              </w:rPr>
              <w:t>（签字）：</w:t>
            </w:r>
          </w:p>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 xml:space="preserve">                                              年   月   日</w:t>
            </w:r>
          </w:p>
          <w:p>
            <w:pPr>
              <w:keepNext w:val="0"/>
              <w:keepLines w:val="0"/>
              <w:suppressLineNumbers w:val="0"/>
              <w:spacing w:before="0" w:beforeAutospacing="0" w:after="0" w:afterAutospacing="0"/>
              <w:ind w:left="0" w:right="0"/>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4" w:hRule="atLeast"/>
          <w:jc w:val="center"/>
        </w:trPr>
        <w:tc>
          <w:tcPr>
            <w:tcW w:w="8613" w:type="dxa"/>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2. 依托单位意见</w:t>
            </w:r>
            <w:r>
              <w:rPr>
                <w:rFonts w:hint="eastAsia" w:eastAsia="仿宋_GB2312"/>
                <w:sz w:val="24"/>
              </w:rPr>
              <w:t>及承诺</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本单位严格履行法人负责制，已就所申请材料内容的真实性和完整性进行审核，不存在违背中国相关法律法规的规定和其它要求的行为，申请材料符合国家保密有关规定，在参与申请和审评活动全过程中，遵守有关评审规则和</w:t>
            </w:r>
            <w:r>
              <w:rPr>
                <w:rFonts w:hint="default" w:eastAsia="仿宋_GB2312"/>
                <w:sz w:val="24"/>
                <w:lang w:val="en"/>
              </w:rPr>
              <w:t>工作要求</w:t>
            </w:r>
            <w:r>
              <w:rPr>
                <w:rFonts w:hint="default" w:eastAsia="仿宋_GB2312"/>
                <w:sz w:val="24"/>
              </w:rPr>
              <w:t>，杜绝违法违规行为。</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本单位承诺</w:t>
            </w:r>
            <w:r>
              <w:rPr>
                <w:rFonts w:hint="eastAsia" w:eastAsia="仿宋_GB2312"/>
                <w:sz w:val="24"/>
              </w:rPr>
              <w:t>：申报人为单位主要出资人或股东；截至当前，申报人已到位的出资额或实际持股金额占比符合申报规定要求；推荐人员数量符合相关规定要求。申请材料中涉及单位相关信息，均真实、有效，如有信息伪造、信息不真实等相关情况，本单位愿意承担由此导致的一切责任和后果。</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eastAsia" w:eastAsia="仿宋_GB2312"/>
                <w:sz w:val="24"/>
              </w:rPr>
              <w:t>该申请人</w:t>
            </w:r>
            <w:r>
              <w:rPr>
                <w:rFonts w:hint="default" w:eastAsia="仿宋_GB2312"/>
                <w:sz w:val="24"/>
              </w:rPr>
              <w:t>不存在重大法律纠纷，已完成内部公示无异议，同意推荐</w:t>
            </w:r>
            <w:r>
              <w:rPr>
                <w:rFonts w:hint="eastAsia" w:eastAsia="仿宋_GB2312"/>
                <w:sz w:val="24"/>
              </w:rPr>
              <w:t>。</w:t>
            </w: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firstLine="840" w:firstLineChars="350"/>
              <w:rPr>
                <w:rFonts w:hint="default" w:eastAsia="仿宋_GB2312"/>
                <w:sz w:val="24"/>
              </w:rPr>
            </w:pPr>
            <w:r>
              <w:rPr>
                <w:rFonts w:hint="default" w:eastAsia="仿宋_GB2312"/>
                <w:sz w:val="24"/>
              </w:rPr>
              <w:t>企业法定代表人（签章）：                       （公章）</w:t>
            </w:r>
          </w:p>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 xml:space="preserve">                                                   年   月   日</w:t>
            </w: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tc>
      </w:tr>
    </w:tbl>
    <w:p>
      <w:pPr>
        <w:snapToGrid w:val="0"/>
        <w:spacing w:line="560" w:lineRule="exact"/>
        <w:ind w:right="6"/>
        <w:rPr>
          <w:rFonts w:eastAsia="黑体"/>
          <w:b/>
          <w:bCs/>
          <w:sz w:val="30"/>
          <w:szCs w:val="30"/>
        </w:rPr>
      </w:pPr>
    </w:p>
    <w:p>
      <w:pPr>
        <w:snapToGrid w:val="0"/>
        <w:spacing w:line="560" w:lineRule="exact"/>
        <w:ind w:right="6"/>
        <w:rPr>
          <w:rFonts w:eastAsia="黑体"/>
          <w:sz w:val="24"/>
        </w:rPr>
      </w:pPr>
      <w:r>
        <w:rPr>
          <w:rFonts w:eastAsia="黑体"/>
          <w:b/>
          <w:bCs/>
          <w:sz w:val="30"/>
          <w:szCs w:val="30"/>
        </w:rPr>
        <w:t>佐证材料（按顺序装订）</w:t>
      </w:r>
    </w:p>
    <w:p>
      <w:pPr>
        <w:spacing w:line="340" w:lineRule="exact"/>
        <w:ind w:left="480"/>
        <w:rPr>
          <w:rFonts w:eastAsia="黑体"/>
          <w:sz w:val="24"/>
        </w:rPr>
      </w:pPr>
      <w:r>
        <w:rPr>
          <w:rFonts w:eastAsia="黑体"/>
          <w:sz w:val="24"/>
        </w:rPr>
        <w:t>申请人提供</w:t>
      </w:r>
    </w:p>
    <w:p>
      <w:pPr>
        <w:spacing w:line="340" w:lineRule="exact"/>
        <w:ind w:left="480"/>
        <w:rPr>
          <w:rFonts w:eastAsia="仿宋_GB2312"/>
          <w:sz w:val="24"/>
        </w:rPr>
      </w:pPr>
      <w:r>
        <w:rPr>
          <w:rFonts w:eastAsia="仿宋_GB2312"/>
          <w:sz w:val="24"/>
        </w:rPr>
        <w:t>1.</w:t>
      </w:r>
      <w:r>
        <w:rPr>
          <w:rFonts w:eastAsia="仿宋_GB2312"/>
          <w:sz w:val="24"/>
          <w:lang w:val="en"/>
        </w:rPr>
        <w:t>申请人</w:t>
      </w:r>
      <w:r>
        <w:rPr>
          <w:rFonts w:hint="eastAsia" w:eastAsia="仿宋_GB2312"/>
          <w:sz w:val="24"/>
          <w:lang w:val="en"/>
        </w:rPr>
        <w:t>有效期内的</w:t>
      </w:r>
      <w:r>
        <w:rPr>
          <w:rFonts w:eastAsia="仿宋_GB2312"/>
          <w:sz w:val="24"/>
        </w:rPr>
        <w:t>身份证件复印件</w:t>
      </w:r>
      <w:r>
        <w:rPr>
          <w:rFonts w:hint="eastAsia" w:eastAsia="仿宋_GB2312"/>
          <w:sz w:val="24"/>
        </w:rPr>
        <w:t>（正反面）</w:t>
      </w:r>
      <w:r>
        <w:rPr>
          <w:rFonts w:eastAsia="仿宋_GB2312"/>
          <w:sz w:val="24"/>
        </w:rPr>
        <w:t>;</w:t>
      </w:r>
    </w:p>
    <w:p>
      <w:pPr>
        <w:spacing w:line="340" w:lineRule="exact"/>
        <w:rPr>
          <w:rFonts w:eastAsia="仿宋_GB2312"/>
          <w:sz w:val="24"/>
        </w:rPr>
      </w:pPr>
      <w:r>
        <w:rPr>
          <w:rFonts w:eastAsia="仿宋_GB2312"/>
          <w:color w:val="000000"/>
          <w:kern w:val="0"/>
          <w:sz w:val="24"/>
          <w:lang w:bidi="ar"/>
        </w:rPr>
        <w:t xml:space="preserve">    2.申请</w:t>
      </w:r>
      <w:r>
        <w:rPr>
          <w:rFonts w:eastAsia="仿宋_GB2312"/>
          <w:sz w:val="24"/>
        </w:rPr>
        <w:t>人</w:t>
      </w:r>
      <w:r>
        <w:rPr>
          <w:rFonts w:hint="eastAsia" w:eastAsia="仿宋_GB2312"/>
          <w:sz w:val="24"/>
        </w:rPr>
        <w:t>作为依托单位主要投资创办人，且其持股（含技术入股）占企业创业投资的30%及以上的证明或说明；如果申请人在依托单位全职工作，提供</w:t>
      </w:r>
      <w:r>
        <w:rPr>
          <w:rFonts w:eastAsia="仿宋_GB2312"/>
          <w:sz w:val="24"/>
        </w:rPr>
        <w:t>全职工作劳动合同复印件、</w:t>
      </w:r>
      <w:r>
        <w:rPr>
          <w:rFonts w:hint="eastAsia" w:eastAsia="仿宋_GB2312"/>
          <w:sz w:val="24"/>
        </w:rPr>
        <w:t>近6个月的</w:t>
      </w:r>
      <w:r>
        <w:rPr>
          <w:rFonts w:eastAsia="仿宋_GB2312"/>
          <w:sz w:val="24"/>
        </w:rPr>
        <w:t>天津市社会保险缴费证明</w:t>
      </w:r>
      <w:r>
        <w:rPr>
          <w:rFonts w:hint="eastAsia" w:eastAsia="仿宋_GB2312"/>
          <w:sz w:val="24"/>
        </w:rPr>
        <w:t>（个人）</w:t>
      </w:r>
      <w:r>
        <w:rPr>
          <w:rFonts w:eastAsia="仿宋_GB2312"/>
          <w:sz w:val="24"/>
        </w:rPr>
        <w:t>和近6个月</w:t>
      </w:r>
      <w:r>
        <w:rPr>
          <w:rFonts w:hint="eastAsia" w:eastAsia="仿宋_GB2312"/>
          <w:sz w:val="24"/>
        </w:rPr>
        <w:t>依托单位为其支付</w:t>
      </w:r>
      <w:r>
        <w:rPr>
          <w:rFonts w:eastAsia="仿宋_GB2312"/>
          <w:sz w:val="24"/>
        </w:rPr>
        <w:t>工资流水</w:t>
      </w:r>
      <w:r>
        <w:rPr>
          <w:rFonts w:hint="eastAsia" w:eastAsia="仿宋_GB2312"/>
          <w:sz w:val="24"/>
        </w:rPr>
        <w:t>；</w:t>
      </w:r>
    </w:p>
    <w:p>
      <w:pPr>
        <w:spacing w:line="340" w:lineRule="exact"/>
        <w:rPr>
          <w:rFonts w:eastAsia="仿宋_GB2312"/>
          <w:sz w:val="24"/>
        </w:rPr>
      </w:pPr>
      <w:r>
        <w:rPr>
          <w:rFonts w:eastAsia="仿宋_GB2312"/>
          <w:sz w:val="24"/>
        </w:rPr>
        <w:t xml:space="preserve">    3.申请人最高学历毕业证书、学位证书和职称证书；</w:t>
      </w:r>
    </w:p>
    <w:p>
      <w:pPr>
        <w:pStyle w:val="4"/>
        <w:spacing w:line="340" w:lineRule="exact"/>
        <w:ind w:firstLine="480"/>
        <w:rPr>
          <w:rFonts w:eastAsia="仿宋_GB2312"/>
          <w:sz w:val="24"/>
        </w:rPr>
      </w:pPr>
      <w:r>
        <w:rPr>
          <w:rFonts w:eastAsia="仿宋_GB2312"/>
          <w:sz w:val="24"/>
        </w:rPr>
        <w:t>4.近五年科研情况佐证材料（包含科研项目、论著、专利、著作、标准、新产品等创新成果，佐证材料提供关键页，需加盖依托单位章）</w:t>
      </w:r>
      <w:r>
        <w:rPr>
          <w:rFonts w:hint="eastAsia" w:eastAsia="仿宋_GB2312"/>
          <w:sz w:val="24"/>
        </w:rPr>
        <w:t>，与申报书正文中内容要求一一对应</w:t>
      </w:r>
      <w:r>
        <w:rPr>
          <w:rFonts w:eastAsia="仿宋_GB2312"/>
          <w:sz w:val="24"/>
        </w:rPr>
        <w:t>；</w:t>
      </w:r>
    </w:p>
    <w:p>
      <w:pPr>
        <w:pStyle w:val="4"/>
        <w:spacing w:line="340" w:lineRule="exact"/>
        <w:ind w:firstLine="480"/>
        <w:rPr>
          <w:rFonts w:eastAsia="仿宋_GB2312"/>
          <w:sz w:val="24"/>
        </w:rPr>
      </w:pPr>
      <w:r>
        <w:rPr>
          <w:sz w:val="24"/>
          <w:lang w:val="en-US"/>
        </w:rPr>
        <w:t>5</w:t>
      </w:r>
      <w:r>
        <w:rPr>
          <w:rFonts w:eastAsia="仿宋_GB2312"/>
          <w:sz w:val="24"/>
        </w:rPr>
        <w:t>.曾任上市企业核心技术人员或技术高管的离职证明和任职期间的劳动合同等证明材料；</w:t>
      </w:r>
    </w:p>
    <w:p>
      <w:pPr>
        <w:spacing w:line="340" w:lineRule="exact"/>
        <w:ind w:firstLine="480" w:firstLineChars="200"/>
        <w:rPr>
          <w:rFonts w:eastAsia="仿宋_GB2312"/>
          <w:sz w:val="24"/>
        </w:rPr>
      </w:pPr>
      <w:r>
        <w:rPr>
          <w:sz w:val="24"/>
          <w:lang w:val="en-US"/>
        </w:rPr>
        <w:t>6</w:t>
      </w:r>
      <w:r>
        <w:rPr>
          <w:rFonts w:eastAsia="仿宋_GB2312"/>
          <w:sz w:val="24"/>
        </w:rPr>
        <w:t>.其他材料。</w:t>
      </w:r>
    </w:p>
    <w:p>
      <w:pPr>
        <w:pStyle w:val="4"/>
        <w:spacing w:line="340" w:lineRule="exact"/>
        <w:ind w:firstLine="480"/>
        <w:rPr>
          <w:rFonts w:eastAsia="黑体"/>
        </w:rPr>
      </w:pPr>
      <w:r>
        <w:rPr>
          <w:rFonts w:eastAsia="黑体"/>
          <w:sz w:val="24"/>
        </w:rPr>
        <w:t>依托单位提供</w:t>
      </w:r>
    </w:p>
    <w:p>
      <w:pPr>
        <w:spacing w:line="340" w:lineRule="exact"/>
        <w:rPr>
          <w:rFonts w:eastAsia="仿宋_GB2312"/>
          <w:sz w:val="24"/>
        </w:rPr>
      </w:pPr>
      <w:r>
        <w:rPr>
          <w:rFonts w:eastAsia="仿宋_GB2312"/>
          <w:sz w:val="24"/>
        </w:rPr>
        <w:t xml:space="preserve">    1.依托单位营业执照复印件和</w:t>
      </w:r>
      <w:r>
        <w:rPr>
          <w:rFonts w:eastAsia="仿宋_GB2312"/>
          <w:color w:val="000000"/>
          <w:kern w:val="0"/>
          <w:sz w:val="24"/>
          <w:lang w:bidi="ar"/>
        </w:rPr>
        <w:t>信用中国网信用信息报告</w:t>
      </w:r>
      <w:r>
        <w:rPr>
          <w:rFonts w:hint="eastAsia" w:eastAsia="仿宋_GB2312"/>
          <w:color w:val="000000"/>
          <w:kern w:val="0"/>
          <w:sz w:val="24"/>
          <w:lang w:bidi="ar"/>
        </w:rPr>
        <w:t>，加盖</w:t>
      </w:r>
      <w:r>
        <w:rPr>
          <w:rFonts w:eastAsia="仿宋_GB2312"/>
          <w:sz w:val="24"/>
        </w:rPr>
        <w:t>依托单位</w:t>
      </w:r>
      <w:r>
        <w:rPr>
          <w:rFonts w:hint="eastAsia" w:eastAsia="仿宋_GB2312"/>
          <w:color w:val="000000"/>
          <w:kern w:val="0"/>
          <w:sz w:val="24"/>
          <w:lang w:bidi="ar"/>
        </w:rPr>
        <w:t>公章</w:t>
      </w:r>
      <w:r>
        <w:rPr>
          <w:rFonts w:eastAsia="仿宋_GB2312"/>
          <w:sz w:val="24"/>
        </w:rPr>
        <w:t>；</w:t>
      </w:r>
    </w:p>
    <w:p>
      <w:pPr>
        <w:snapToGrid w:val="0"/>
        <w:spacing w:line="340" w:lineRule="exact"/>
        <w:ind w:firstLine="480" w:firstLineChars="200"/>
        <w:rPr>
          <w:rFonts w:eastAsia="仿宋_GB2312"/>
          <w:sz w:val="24"/>
        </w:rPr>
      </w:pPr>
      <w:r>
        <w:rPr>
          <w:rFonts w:eastAsia="仿宋_GB2312"/>
          <w:sz w:val="24"/>
        </w:rPr>
        <w:t>2.企业全体职工社会保险缴纳证明材料</w:t>
      </w:r>
      <w:r>
        <w:rPr>
          <w:rFonts w:hint="eastAsia" w:eastAsia="仿宋_GB2312"/>
          <w:sz w:val="24"/>
        </w:rPr>
        <w:t>（2024年9月至2025年8月</w:t>
      </w:r>
      <w:r>
        <w:rPr>
          <w:rFonts w:eastAsia="仿宋_GB2312"/>
          <w:sz w:val="24"/>
        </w:rPr>
        <w:t>逐月</w:t>
      </w:r>
      <w:r>
        <w:rPr>
          <w:rFonts w:hint="eastAsia" w:eastAsia="仿宋_GB2312"/>
          <w:sz w:val="24"/>
        </w:rPr>
        <w:t>提供）</w:t>
      </w:r>
      <w:r>
        <w:rPr>
          <w:rFonts w:eastAsia="仿宋_GB2312"/>
          <w:sz w:val="24"/>
        </w:rPr>
        <w:t>；</w:t>
      </w:r>
    </w:p>
    <w:p>
      <w:pPr>
        <w:pStyle w:val="4"/>
        <w:spacing w:line="340" w:lineRule="exact"/>
        <w:ind w:firstLine="480"/>
        <w:rPr>
          <w:sz w:val="24"/>
          <w:lang w:val="en"/>
        </w:rPr>
      </w:pPr>
      <w:r>
        <w:rPr>
          <w:sz w:val="24"/>
          <w:lang w:val="en"/>
        </w:rPr>
        <w:t>3.</w:t>
      </w:r>
      <w:r>
        <w:rPr>
          <w:rFonts w:eastAsia="仿宋_GB2312"/>
          <w:sz w:val="24"/>
          <w:lang w:val="en"/>
        </w:rPr>
        <w:t>研发</w:t>
      </w:r>
      <w:r>
        <w:rPr>
          <w:sz w:val="24"/>
          <w:lang w:val="en"/>
        </w:rPr>
        <w:t>团队人员</w:t>
      </w:r>
      <w:r>
        <w:rPr>
          <w:rFonts w:hint="eastAsia" w:eastAsia="仿宋_GB2312"/>
          <w:sz w:val="24"/>
          <w:lang w:val="en"/>
        </w:rPr>
        <w:t>每个人</w:t>
      </w:r>
      <w:r>
        <w:rPr>
          <w:sz w:val="24"/>
          <w:lang w:val="en"/>
        </w:rPr>
        <w:t>的学历学位</w:t>
      </w:r>
      <w:r>
        <w:rPr>
          <w:rFonts w:eastAsia="仿宋_GB2312"/>
          <w:sz w:val="24"/>
          <w:lang w:val="en"/>
        </w:rPr>
        <w:t>证、</w:t>
      </w:r>
      <w:r>
        <w:rPr>
          <w:rFonts w:hint="eastAsia" w:eastAsia="仿宋_GB2312"/>
          <w:sz w:val="24"/>
          <w:lang w:val="en"/>
        </w:rPr>
        <w:t>近</w:t>
      </w:r>
      <w:r>
        <w:rPr>
          <w:rFonts w:hint="eastAsia" w:eastAsia="仿宋_GB2312"/>
          <w:sz w:val="24"/>
        </w:rPr>
        <w:t>6个月的</w:t>
      </w:r>
      <w:r>
        <w:rPr>
          <w:sz w:val="24"/>
          <w:lang w:val="en"/>
        </w:rPr>
        <w:t>社保缴纳等佐证材料；</w:t>
      </w:r>
    </w:p>
    <w:p>
      <w:pPr>
        <w:snapToGrid w:val="0"/>
        <w:spacing w:line="340" w:lineRule="exact"/>
        <w:ind w:firstLine="480" w:firstLineChars="200"/>
        <w:rPr>
          <w:rFonts w:eastAsia="仿宋_GB2312"/>
          <w:sz w:val="24"/>
        </w:rPr>
      </w:pPr>
      <w:r>
        <w:rPr>
          <w:rFonts w:eastAsia="仿宋_GB2312"/>
          <w:sz w:val="24"/>
        </w:rPr>
        <w:t>4.公司章程及股权结构证明及依托单位实缴资本证明材料（市场监管局调档章程、银行进账单）；</w:t>
      </w:r>
    </w:p>
    <w:p>
      <w:pPr>
        <w:snapToGrid w:val="0"/>
        <w:spacing w:line="340" w:lineRule="exact"/>
        <w:ind w:firstLine="480" w:firstLineChars="200"/>
        <w:rPr>
          <w:rFonts w:eastAsia="仿宋_GB2312"/>
          <w:sz w:val="24"/>
        </w:rPr>
      </w:pPr>
      <w:r>
        <w:rPr>
          <w:rFonts w:eastAsia="仿宋_GB2312"/>
          <w:sz w:val="24"/>
        </w:rPr>
        <w:t>5.企业近</w:t>
      </w:r>
      <w:r>
        <w:rPr>
          <w:rFonts w:eastAsia="仿宋_GB2312"/>
          <w:sz w:val="24"/>
          <w:lang w:val="en"/>
        </w:rPr>
        <w:t>三</w:t>
      </w:r>
      <w:r>
        <w:rPr>
          <w:rFonts w:eastAsia="仿宋_GB2312"/>
          <w:sz w:val="24"/>
        </w:rPr>
        <w:t>年度审计报告（以第三方机构出具的材料和加盖的公章为准；如企业创立不满三年，提供现有全部审计报告）和企业之前最近一期的财务报表（必须有资产负债表、损益表和现金流量表）</w:t>
      </w:r>
      <w:r>
        <w:rPr>
          <w:rFonts w:hint="eastAsia" w:eastAsia="仿宋_GB2312"/>
          <w:sz w:val="24"/>
        </w:rPr>
        <w:t>，如2023年4月及以后新成立的，提供2023年以来的即可</w:t>
      </w:r>
      <w:r>
        <w:rPr>
          <w:rFonts w:eastAsia="仿宋_GB2312"/>
          <w:sz w:val="24"/>
        </w:rPr>
        <w:t>；</w:t>
      </w:r>
    </w:p>
    <w:p>
      <w:pPr>
        <w:pStyle w:val="4"/>
        <w:spacing w:line="340" w:lineRule="exact"/>
        <w:ind w:firstLine="480"/>
        <w:rPr>
          <w:rFonts w:eastAsia="仿宋_GB2312"/>
          <w:sz w:val="24"/>
        </w:rPr>
      </w:pPr>
      <w:r>
        <w:rPr>
          <w:rFonts w:eastAsia="仿宋_GB2312"/>
          <w:sz w:val="24"/>
        </w:rPr>
        <w:t>6.依托单位经营指标佐证材料</w:t>
      </w:r>
      <w:r>
        <w:rPr>
          <w:rFonts w:hint="eastAsia" w:eastAsia="仿宋_GB2312"/>
          <w:sz w:val="24"/>
        </w:rPr>
        <w:t>，与申报书正文中内容要求一一对应</w:t>
      </w:r>
      <w:r>
        <w:rPr>
          <w:rFonts w:eastAsia="仿宋_GB2312"/>
          <w:sz w:val="24"/>
        </w:rPr>
        <w:t>；</w:t>
      </w:r>
    </w:p>
    <w:p>
      <w:pPr>
        <w:pStyle w:val="4"/>
        <w:spacing w:line="340" w:lineRule="exact"/>
        <w:ind w:firstLine="480"/>
        <w:rPr>
          <w:rFonts w:eastAsia="仿宋_GB2312"/>
          <w:sz w:val="24"/>
        </w:rPr>
      </w:pPr>
      <w:r>
        <w:rPr>
          <w:rFonts w:hint="eastAsia" w:eastAsia="仿宋_GB2312"/>
          <w:sz w:val="24"/>
        </w:rPr>
        <w:t>7.依托单位销售情况佐证材料，与申报书正文中内容要求一一对应</w:t>
      </w:r>
      <w:r>
        <w:rPr>
          <w:rFonts w:eastAsia="仿宋_GB2312"/>
          <w:sz w:val="24"/>
        </w:rPr>
        <w:t>；</w:t>
      </w:r>
    </w:p>
    <w:p>
      <w:pPr>
        <w:snapToGrid w:val="0"/>
        <w:spacing w:line="340" w:lineRule="exact"/>
        <w:ind w:firstLine="480" w:firstLineChars="200"/>
        <w:rPr>
          <w:rFonts w:eastAsia="仿宋_GB2312"/>
          <w:sz w:val="24"/>
        </w:rPr>
      </w:pPr>
      <w:r>
        <w:rPr>
          <w:rFonts w:hint="eastAsia" w:eastAsia="仿宋_GB2312"/>
          <w:sz w:val="24"/>
        </w:rPr>
        <w:t>8</w:t>
      </w:r>
      <w:r>
        <w:rPr>
          <w:rFonts w:eastAsia="仿宋_GB2312"/>
          <w:sz w:val="24"/>
        </w:rPr>
        <w:t>.依托单位拥有知识产权佐证材料，依托单位资质和获奖情况佐证材料</w:t>
      </w:r>
      <w:r>
        <w:rPr>
          <w:rFonts w:hint="eastAsia" w:eastAsia="仿宋_GB2312"/>
          <w:sz w:val="24"/>
        </w:rPr>
        <w:t>，与申报书正文中内容要求一一对应</w:t>
      </w:r>
      <w:r>
        <w:rPr>
          <w:rFonts w:eastAsia="仿宋_GB2312"/>
          <w:sz w:val="24"/>
        </w:rPr>
        <w:t>；</w:t>
      </w:r>
    </w:p>
    <w:p>
      <w:pPr>
        <w:snapToGrid w:val="0"/>
        <w:spacing w:line="340" w:lineRule="exact"/>
        <w:ind w:firstLine="480" w:firstLineChars="200"/>
        <w:rPr>
          <w:rFonts w:eastAsia="仿宋_GB2312"/>
          <w:sz w:val="24"/>
        </w:rPr>
      </w:pPr>
      <w:r>
        <w:rPr>
          <w:rFonts w:hint="eastAsia" w:eastAsia="仿宋_GB2312"/>
          <w:sz w:val="24"/>
        </w:rPr>
        <w:t>9</w:t>
      </w:r>
      <w:r>
        <w:rPr>
          <w:rFonts w:eastAsia="仿宋_GB2312"/>
          <w:sz w:val="24"/>
        </w:rPr>
        <w:t>.依托单位近五年研发和承担科研项目情况佐证材料（佐证材料提供关键页，需加盖依托单位章）</w:t>
      </w:r>
    </w:p>
    <w:p>
      <w:pPr>
        <w:snapToGrid w:val="0"/>
        <w:spacing w:line="340" w:lineRule="exact"/>
        <w:ind w:firstLine="480" w:firstLineChars="200"/>
        <w:rPr>
          <w:rFonts w:eastAsia="仿宋_GB2312"/>
          <w:sz w:val="24"/>
        </w:rPr>
      </w:pPr>
      <w:r>
        <w:rPr>
          <w:rFonts w:hint="eastAsia" w:eastAsia="仿宋_GB2312"/>
          <w:sz w:val="24"/>
        </w:rPr>
        <w:t>10</w:t>
      </w:r>
      <w:r>
        <w:rPr>
          <w:rFonts w:eastAsia="仿宋_GB2312"/>
          <w:sz w:val="24"/>
        </w:rPr>
        <w:t>.企业股权及融资情况的材料（融资情况证明需附投资协议、打款凭证）；</w:t>
      </w:r>
    </w:p>
    <w:p>
      <w:pPr>
        <w:snapToGrid w:val="0"/>
        <w:spacing w:line="340" w:lineRule="exact"/>
        <w:ind w:firstLine="480" w:firstLineChars="200"/>
        <w:rPr>
          <w:rFonts w:eastAsia="仿宋_GB2312"/>
          <w:sz w:val="24"/>
        </w:rPr>
      </w:pPr>
      <w:r>
        <w:rPr>
          <w:rFonts w:eastAsia="仿宋_GB2312"/>
          <w:sz w:val="24"/>
        </w:rPr>
        <w:t>1</w:t>
      </w:r>
      <w:r>
        <w:rPr>
          <w:rFonts w:hint="eastAsia" w:eastAsia="仿宋_GB2312"/>
          <w:sz w:val="24"/>
        </w:rPr>
        <w:t>1</w:t>
      </w:r>
      <w:r>
        <w:rPr>
          <w:rFonts w:eastAsia="仿宋_GB2312"/>
          <w:sz w:val="24"/>
        </w:rPr>
        <w:t>.政府和社会资金支持情况；</w:t>
      </w:r>
    </w:p>
    <w:p>
      <w:pPr>
        <w:snapToGrid w:val="0"/>
        <w:spacing w:line="340" w:lineRule="exact"/>
        <w:ind w:firstLine="480" w:firstLineChars="200"/>
        <w:rPr>
          <w:rFonts w:eastAsia="仿宋_GB2312"/>
          <w:sz w:val="24"/>
        </w:rPr>
        <w:sectPr>
          <w:pgSz w:w="11906" w:h="16838"/>
          <w:pgMar w:top="1440" w:right="1800" w:bottom="1440" w:left="1800" w:header="851" w:footer="992" w:gutter="0"/>
          <w:pgNumType w:fmt="numberInDash"/>
          <w:cols w:space="720" w:num="1"/>
          <w:docGrid w:type="lines" w:linePitch="312" w:charSpace="0"/>
        </w:sectPr>
      </w:pPr>
      <w:r>
        <w:rPr>
          <w:rFonts w:eastAsia="仿宋_GB2312"/>
          <w:sz w:val="24"/>
        </w:rPr>
        <w:t>1</w:t>
      </w:r>
      <w:r>
        <w:rPr>
          <w:rFonts w:hint="eastAsia" w:eastAsia="仿宋_GB2312"/>
          <w:sz w:val="24"/>
        </w:rPr>
        <w:t>2</w:t>
      </w:r>
      <w:r>
        <w:rPr>
          <w:rFonts w:eastAsia="仿宋_GB2312"/>
          <w:sz w:val="24"/>
        </w:rPr>
        <w:t>.其他材料</w:t>
      </w:r>
      <w:r>
        <w:rPr>
          <w:rFonts w:hint="eastAsia" w:eastAsia="仿宋_GB2312"/>
          <w:sz w:val="24"/>
        </w:rPr>
        <w:t>。</w:t>
      </w:r>
    </w:p>
    <w:p>
      <w:pPr>
        <w:tabs>
          <w:tab w:val="left" w:pos="1080"/>
        </w:tabs>
        <w:outlineLvl w:val="0"/>
        <w:rPr>
          <w:rFonts w:eastAsia="黑体"/>
          <w:sz w:val="32"/>
          <w:szCs w:val="20"/>
        </w:rPr>
      </w:pPr>
      <w:r>
        <w:rPr>
          <w:rFonts w:eastAsia="黑体"/>
          <w:bCs/>
          <w:sz w:val="32"/>
          <w:szCs w:val="32"/>
        </w:rPr>
        <w:t>附件4</w:t>
      </w:r>
    </w:p>
    <w:p>
      <w:pPr>
        <w:tabs>
          <w:tab w:val="left" w:pos="1080"/>
        </w:tabs>
        <w:ind w:firstLine="633" w:firstLineChars="198"/>
        <w:rPr>
          <w:rFonts w:eastAsia="仿宋_GB2312"/>
          <w:sz w:val="30"/>
          <w:szCs w:val="30"/>
          <w:u w:val="single"/>
        </w:rPr>
      </w:pPr>
      <w:r>
        <w:rPr>
          <w:sz w:val="32"/>
          <w:szCs w:val="20"/>
        </w:rPr>
        <w:t xml:space="preserve">                             </w:t>
      </w:r>
      <w:r>
        <w:rPr>
          <w:rFonts w:eastAsia="仿宋_GB2312"/>
          <w:sz w:val="30"/>
          <w:szCs w:val="30"/>
        </w:rPr>
        <w:t xml:space="preserve"> 编号：</w:t>
      </w:r>
      <w:r>
        <w:rPr>
          <w:rFonts w:eastAsia="仿宋_GB2312"/>
          <w:sz w:val="30"/>
          <w:szCs w:val="30"/>
          <w:u w:val="single"/>
        </w:rPr>
        <w:t xml:space="preserve">             </w:t>
      </w:r>
    </w:p>
    <w:p>
      <w:pPr>
        <w:tabs>
          <w:tab w:val="left" w:pos="1080"/>
        </w:tabs>
        <w:wordWrap w:val="0"/>
        <w:ind w:firstLine="633" w:firstLineChars="198"/>
        <w:jc w:val="right"/>
      </w:pPr>
      <w:r>
        <w:rPr>
          <w:sz w:val="32"/>
          <w:szCs w:val="20"/>
        </w:rPr>
        <w:t xml:space="preserve">     </w:t>
      </w:r>
    </w:p>
    <w:p/>
    <w:p>
      <w:pPr>
        <w:ind w:right="640"/>
        <w:jc w:val="center"/>
        <w:rPr>
          <w:rFonts w:eastAsia="仿宋_GB2312"/>
          <w:sz w:val="30"/>
          <w:szCs w:val="30"/>
        </w:rPr>
      </w:pPr>
      <w:r>
        <w:rPr>
          <w:sz w:val="32"/>
          <w:szCs w:val="20"/>
        </w:rPr>
        <w:t xml:space="preserve">                                               </w:t>
      </w:r>
    </w:p>
    <w:p>
      <w:pPr>
        <w:tabs>
          <w:tab w:val="left" w:pos="2160"/>
        </w:tabs>
        <w:jc w:val="distribute"/>
        <w:rPr>
          <w:rFonts w:eastAsia="方正小标宋简体"/>
          <w:sz w:val="44"/>
          <w:szCs w:val="44"/>
        </w:rPr>
      </w:pPr>
      <w:r>
        <w:rPr>
          <w:rFonts w:eastAsia="方正小标宋简体"/>
          <w:sz w:val="44"/>
          <w:szCs w:val="44"/>
        </w:rPr>
        <w:t>天开高教科创园</w:t>
      </w:r>
      <w:r>
        <w:rPr>
          <w:rFonts w:hint="eastAsia" w:eastAsia="方正小标宋简体"/>
          <w:sz w:val="44"/>
          <w:szCs w:val="44"/>
          <w:lang w:eastAsia="zh-CN"/>
        </w:rPr>
        <w:t>津南园</w:t>
      </w:r>
      <w:r>
        <w:rPr>
          <w:rFonts w:eastAsia="方正小标宋简体"/>
          <w:sz w:val="44"/>
          <w:szCs w:val="44"/>
        </w:rPr>
        <w:t>创业中坚人才</w:t>
      </w:r>
    </w:p>
    <w:p>
      <w:pPr>
        <w:tabs>
          <w:tab w:val="left" w:pos="2160"/>
        </w:tabs>
        <w:jc w:val="center"/>
        <w:rPr>
          <w:rFonts w:eastAsia="方正小标宋简体"/>
          <w:sz w:val="44"/>
          <w:szCs w:val="44"/>
        </w:rPr>
      </w:pPr>
      <w:r>
        <w:rPr>
          <w:rFonts w:eastAsia="方正小标宋简体"/>
          <w:sz w:val="44"/>
          <w:szCs w:val="44"/>
        </w:rPr>
        <w:t>申  请  表</w:t>
      </w:r>
    </w:p>
    <w:p>
      <w:pPr>
        <w:jc w:val="center"/>
        <w:rPr>
          <w:rFonts w:eastAsia="黑体"/>
          <w:sz w:val="40"/>
          <w:szCs w:val="40"/>
        </w:rPr>
      </w:pPr>
    </w:p>
    <w:p>
      <w:pPr>
        <w:jc w:val="center"/>
        <w:rPr>
          <w:rFonts w:eastAsia="黑体"/>
          <w:sz w:val="40"/>
          <w:szCs w:val="40"/>
        </w:rPr>
      </w:pPr>
    </w:p>
    <w:p>
      <w:pPr>
        <w:jc w:val="center"/>
        <w:rPr>
          <w:rFonts w:eastAsia="仿宋_GB2312"/>
          <w:b/>
          <w:sz w:val="28"/>
          <w:szCs w:val="28"/>
        </w:rPr>
      </w:pPr>
    </w:p>
    <w:p>
      <w:pPr>
        <w:tabs>
          <w:tab w:val="left" w:pos="0"/>
        </w:tabs>
        <w:ind w:right="-6581" w:rightChars="-3134" w:firstLine="1978" w:firstLineChars="657"/>
        <w:rPr>
          <w:rFonts w:eastAsia="仿宋_GB2312"/>
          <w:b/>
          <w:sz w:val="30"/>
          <w:szCs w:val="30"/>
          <w:u w:val="single"/>
        </w:rPr>
      </w:pPr>
      <w:r>
        <w:rPr>
          <w:rFonts w:eastAsia="仿宋_GB2312"/>
          <w:b/>
          <w:sz w:val="30"/>
          <w:szCs w:val="30"/>
        </w:rPr>
        <w:t>申 请 人：</w:t>
      </w:r>
      <w:r>
        <w:rPr>
          <w:rFonts w:eastAsia="仿宋_GB2312"/>
          <w:b/>
          <w:sz w:val="30"/>
          <w:szCs w:val="30"/>
          <w:u w:val="single"/>
        </w:rPr>
        <w:t xml:space="preserve">                 </w:t>
      </w:r>
    </w:p>
    <w:p>
      <w:pPr>
        <w:tabs>
          <w:tab w:val="left" w:pos="0"/>
        </w:tabs>
        <w:ind w:right="-6581" w:rightChars="-3134" w:firstLine="1978" w:firstLineChars="657"/>
        <w:rPr>
          <w:rFonts w:eastAsia="仿宋_GB2312"/>
          <w:b/>
          <w:sz w:val="30"/>
          <w:szCs w:val="30"/>
        </w:rPr>
      </w:pPr>
      <w:r>
        <w:rPr>
          <w:rFonts w:eastAsia="仿宋_GB2312"/>
          <w:b/>
          <w:sz w:val="30"/>
          <w:szCs w:val="30"/>
        </w:rPr>
        <w:t>企业名称：</w:t>
      </w:r>
      <w:r>
        <w:rPr>
          <w:rFonts w:eastAsia="仿宋_GB2312"/>
          <w:b/>
          <w:sz w:val="30"/>
          <w:szCs w:val="30"/>
          <w:u w:val="single"/>
        </w:rPr>
        <w:t xml:space="preserve">                 </w:t>
      </w:r>
    </w:p>
    <w:p>
      <w:pPr>
        <w:tabs>
          <w:tab w:val="left" w:pos="0"/>
        </w:tabs>
        <w:ind w:right="-6581" w:rightChars="-3134" w:firstLine="1978" w:firstLineChars="657"/>
        <w:rPr>
          <w:rFonts w:eastAsia="仿宋_GB2312"/>
          <w:b/>
          <w:sz w:val="30"/>
          <w:szCs w:val="30"/>
          <w:u w:val="single"/>
        </w:rPr>
      </w:pPr>
      <w:r>
        <w:rPr>
          <w:rFonts w:eastAsia="仿宋_GB2312"/>
          <w:b/>
          <w:sz w:val="30"/>
          <w:szCs w:val="30"/>
        </w:rPr>
        <w:t>技术领域：</w:t>
      </w:r>
      <w:r>
        <w:rPr>
          <w:rFonts w:eastAsia="仿宋_GB2312"/>
          <w:b/>
          <w:sz w:val="30"/>
          <w:szCs w:val="30"/>
          <w:u w:val="single"/>
        </w:rPr>
        <w:t xml:space="preserve">                 </w:t>
      </w:r>
    </w:p>
    <w:p>
      <w:pPr>
        <w:tabs>
          <w:tab w:val="left" w:pos="0"/>
        </w:tabs>
        <w:ind w:right="-6581" w:rightChars="-3134" w:firstLine="1978" w:firstLineChars="657"/>
        <w:rPr>
          <w:rFonts w:eastAsia="仿宋_GB2312"/>
          <w:b/>
          <w:sz w:val="30"/>
          <w:szCs w:val="30"/>
        </w:rPr>
      </w:pPr>
      <w:r>
        <w:rPr>
          <w:rFonts w:eastAsia="仿宋_GB2312"/>
          <w:b/>
          <w:sz w:val="30"/>
          <w:szCs w:val="30"/>
        </w:rPr>
        <w:t>填报日期：</w:t>
      </w:r>
      <w:r>
        <w:rPr>
          <w:rFonts w:eastAsia="仿宋_GB2312"/>
          <w:b/>
          <w:sz w:val="30"/>
          <w:szCs w:val="30"/>
          <w:u w:val="single"/>
        </w:rPr>
        <w:t xml:space="preserve">                 </w:t>
      </w:r>
    </w:p>
    <w:p>
      <w:pPr>
        <w:rPr>
          <w:rFonts w:eastAsia="仿宋_GB2312"/>
          <w:b/>
          <w:sz w:val="28"/>
          <w:szCs w:val="28"/>
        </w:rPr>
      </w:pPr>
    </w:p>
    <w:p>
      <w:pPr>
        <w:jc w:val="center"/>
        <w:rPr>
          <w:rFonts w:eastAsia="仿宋_GB2312"/>
          <w:b/>
          <w:sz w:val="28"/>
          <w:szCs w:val="28"/>
        </w:rPr>
      </w:pPr>
    </w:p>
    <w:p>
      <w:pPr>
        <w:jc w:val="center"/>
        <w:rPr>
          <w:rFonts w:eastAsia="仿宋_GB2312"/>
          <w:b/>
          <w:sz w:val="28"/>
          <w:szCs w:val="28"/>
        </w:rPr>
      </w:pPr>
    </w:p>
    <w:p>
      <w:pPr>
        <w:jc w:val="center"/>
        <w:rPr>
          <w:rFonts w:eastAsia="仿宋_GB2312"/>
          <w:b/>
          <w:sz w:val="28"/>
          <w:szCs w:val="28"/>
        </w:rPr>
      </w:pPr>
    </w:p>
    <w:p>
      <w:pPr>
        <w:jc w:val="center"/>
        <w:rPr>
          <w:rFonts w:eastAsia="仿宋_GB2312"/>
          <w:b/>
          <w:sz w:val="32"/>
          <w:szCs w:val="32"/>
        </w:rPr>
      </w:pPr>
      <w:r>
        <w:rPr>
          <w:rFonts w:eastAsia="仿宋_GB2312"/>
          <w:b/>
          <w:sz w:val="32"/>
          <w:szCs w:val="32"/>
        </w:rPr>
        <w:t>天津市</w:t>
      </w:r>
      <w:r>
        <w:rPr>
          <w:rFonts w:hint="eastAsia" w:eastAsia="仿宋_GB2312"/>
          <w:b/>
          <w:sz w:val="32"/>
          <w:szCs w:val="32"/>
          <w:lang w:eastAsia="zh-CN"/>
        </w:rPr>
        <w:t>津南区</w:t>
      </w:r>
      <w:r>
        <w:rPr>
          <w:rFonts w:eastAsia="仿宋_GB2312"/>
          <w:b/>
          <w:sz w:val="32"/>
          <w:szCs w:val="32"/>
        </w:rPr>
        <w:t>科学技术局</w:t>
      </w:r>
    </w:p>
    <w:p>
      <w:pPr>
        <w:spacing w:before="156" w:beforeLines="50"/>
        <w:jc w:val="center"/>
        <w:rPr>
          <w:rFonts w:eastAsia="仿宋_GB2312"/>
          <w:b/>
          <w:sz w:val="32"/>
          <w:szCs w:val="32"/>
        </w:rPr>
        <w:sectPr>
          <w:footerReference r:id="rId11" w:type="default"/>
          <w:pgSz w:w="11906" w:h="16838"/>
          <w:pgMar w:top="1440" w:right="1800" w:bottom="1440" w:left="1800" w:header="851" w:footer="992" w:gutter="0"/>
          <w:pgNumType w:fmt="numberInDash"/>
          <w:cols w:space="720" w:num="1"/>
          <w:docGrid w:type="lines" w:linePitch="312" w:charSpace="0"/>
        </w:sectPr>
      </w:pPr>
      <w:r>
        <w:rPr>
          <w:rFonts w:eastAsia="仿宋_GB2312"/>
          <w:b/>
          <w:sz w:val="32"/>
          <w:szCs w:val="32"/>
        </w:rPr>
        <w:t>二Ｏ二</w:t>
      </w:r>
      <w:r>
        <w:rPr>
          <w:rFonts w:hint="eastAsia" w:eastAsia="仿宋_GB2312"/>
          <w:b/>
          <w:sz w:val="32"/>
          <w:szCs w:val="32"/>
        </w:rPr>
        <w:t>五</w:t>
      </w:r>
      <w:r>
        <w:rPr>
          <w:rFonts w:eastAsia="仿宋_GB2312"/>
          <w:b/>
          <w:sz w:val="32"/>
          <w:szCs w:val="32"/>
        </w:rPr>
        <w:t>年</w:t>
      </w:r>
    </w:p>
    <w:p>
      <w:pPr>
        <w:spacing w:after="0" w:afterLines="-2147483648"/>
        <w:ind w:firstLine="560" w:firstLineChars="200"/>
        <w:jc w:val="center"/>
        <w:rPr>
          <w:rFonts w:eastAsia="仿宋_GB2312"/>
          <w:b/>
          <w:bCs/>
          <w:sz w:val="30"/>
          <w:szCs w:val="30"/>
        </w:rPr>
      </w:pPr>
      <w:r>
        <w:rPr>
          <w:rFonts w:eastAsia="仿宋_GB2312"/>
          <w:color w:val="FFFFFF"/>
          <w:sz w:val="28"/>
          <w:szCs w:val="28"/>
        </w:rPr>
        <w:t>；</w:t>
      </w:r>
      <w:r>
        <w:rPr>
          <w:rFonts w:eastAsia="黑体"/>
          <w:b/>
          <w:bCs/>
          <w:sz w:val="30"/>
          <w:szCs w:val="30"/>
        </w:rPr>
        <w:t>一、申请人基本信息</w:t>
      </w:r>
    </w:p>
    <w:tbl>
      <w:tblPr>
        <w:tblStyle w:val="8"/>
        <w:tblW w:w="8453" w:type="dxa"/>
        <w:tblInd w:w="113" w:type="dxa"/>
        <w:tblLayout w:type="fixed"/>
        <w:tblCellMar>
          <w:top w:w="0" w:type="dxa"/>
          <w:left w:w="108" w:type="dxa"/>
          <w:bottom w:w="0" w:type="dxa"/>
          <w:right w:w="108" w:type="dxa"/>
        </w:tblCellMar>
      </w:tblPr>
      <w:tblGrid>
        <w:gridCol w:w="589"/>
        <w:gridCol w:w="809"/>
        <w:gridCol w:w="1230"/>
        <w:gridCol w:w="316"/>
        <w:gridCol w:w="580"/>
        <w:gridCol w:w="756"/>
        <w:gridCol w:w="1813"/>
        <w:gridCol w:w="862"/>
        <w:gridCol w:w="1498"/>
      </w:tblGrid>
      <w:tr>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姓   名</w:t>
            </w:r>
          </w:p>
        </w:tc>
        <w:tc>
          <w:tcPr>
            <w:tcW w:w="154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张三</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国   籍</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中国</w:t>
            </w:r>
          </w:p>
        </w:tc>
        <w:tc>
          <w:tcPr>
            <w:tcW w:w="2360" w:type="dxa"/>
            <w:gridSpan w:val="2"/>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r>
              <w:rPr>
                <w:rFonts w:hint="default" w:eastAsia="仿宋_GB2312"/>
                <w:color w:val="000000"/>
                <w:kern w:val="0"/>
                <w:sz w:val="24"/>
              </w:rPr>
              <w:t>照   片</w:t>
            </w:r>
          </w:p>
        </w:tc>
      </w:tr>
      <w:tr>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性   别</w:t>
            </w:r>
          </w:p>
        </w:tc>
        <w:tc>
          <w:tcPr>
            <w:tcW w:w="154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男</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民   族</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汉</w:t>
            </w:r>
          </w:p>
        </w:tc>
        <w:tc>
          <w:tcPr>
            <w:tcW w:w="2360" w:type="dxa"/>
            <w:gridSpan w:val="2"/>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p>
        </w:tc>
      </w:tr>
      <w:tr>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政治面貌</w:t>
            </w:r>
          </w:p>
        </w:tc>
        <w:tc>
          <w:tcPr>
            <w:tcW w:w="154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群众</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出生年月</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1987.8</w:t>
            </w:r>
          </w:p>
        </w:tc>
        <w:tc>
          <w:tcPr>
            <w:tcW w:w="2360" w:type="dxa"/>
            <w:gridSpan w:val="2"/>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p>
        </w:tc>
      </w:tr>
      <w:tr>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最高学历</w:t>
            </w:r>
          </w:p>
        </w:tc>
        <w:tc>
          <w:tcPr>
            <w:tcW w:w="154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研究生</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最高学位</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工学博士</w:t>
            </w:r>
          </w:p>
        </w:tc>
        <w:tc>
          <w:tcPr>
            <w:tcW w:w="2360" w:type="dxa"/>
            <w:gridSpan w:val="2"/>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p>
        </w:tc>
      </w:tr>
      <w:tr>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公司职务</w:t>
            </w:r>
          </w:p>
        </w:tc>
        <w:tc>
          <w:tcPr>
            <w:tcW w:w="154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营销总监</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手机号码</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123****3423</w:t>
            </w:r>
          </w:p>
        </w:tc>
        <w:tc>
          <w:tcPr>
            <w:tcW w:w="2360" w:type="dxa"/>
            <w:gridSpan w:val="2"/>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p>
        </w:tc>
      </w:tr>
      <w:tr>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职   称</w:t>
            </w:r>
          </w:p>
        </w:tc>
        <w:tc>
          <w:tcPr>
            <w:tcW w:w="154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正高级</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电子邮箱</w:t>
            </w:r>
          </w:p>
        </w:tc>
        <w:tc>
          <w:tcPr>
            <w:tcW w:w="417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123****@***.com</w:t>
            </w:r>
          </w:p>
        </w:tc>
      </w:tr>
      <w:tr>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证件类型</w:t>
            </w:r>
          </w:p>
        </w:tc>
        <w:tc>
          <w:tcPr>
            <w:tcW w:w="154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8"/>
                <w:szCs w:val="28"/>
              </w:rPr>
            </w:pPr>
            <w:r>
              <w:rPr>
                <w:rFonts w:hint="default" w:eastAsia="仿宋_GB2312"/>
                <w:color w:val="000000"/>
                <w:kern w:val="0"/>
                <w:sz w:val="28"/>
                <w:szCs w:val="28"/>
              </w:rPr>
              <w:t>身份证</w:t>
            </w:r>
          </w:p>
        </w:tc>
        <w:tc>
          <w:tcPr>
            <w:tcW w:w="13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证件号码</w:t>
            </w:r>
          </w:p>
        </w:tc>
        <w:tc>
          <w:tcPr>
            <w:tcW w:w="417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kern w:val="0"/>
                <w:sz w:val="28"/>
                <w:szCs w:val="28"/>
              </w:rPr>
            </w:pPr>
            <w:r>
              <w:rPr>
                <w:rFonts w:hint="default" w:eastAsia="仿宋_GB2312"/>
                <w:kern w:val="0"/>
                <w:sz w:val="28"/>
                <w:szCs w:val="28"/>
              </w:rPr>
              <w:t>123***************</w:t>
            </w:r>
          </w:p>
        </w:tc>
      </w:tr>
      <w:tr>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eastAsia="黑体"/>
                <w:color w:val="000000"/>
                <w:kern w:val="0"/>
                <w:sz w:val="28"/>
                <w:szCs w:val="28"/>
              </w:rPr>
            </w:pPr>
            <w:r>
              <w:rPr>
                <w:rFonts w:hint="default" w:eastAsia="黑体"/>
                <w:color w:val="000000"/>
                <w:kern w:val="0"/>
                <w:sz w:val="28"/>
                <w:szCs w:val="28"/>
              </w:rPr>
              <w:t>通讯地址</w:t>
            </w:r>
          </w:p>
        </w:tc>
        <w:tc>
          <w:tcPr>
            <w:tcW w:w="705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r>
              <w:rPr>
                <w:rFonts w:hint="default" w:eastAsia="仿宋_GB2312"/>
                <w:color w:val="000000"/>
                <w:kern w:val="0"/>
                <w:sz w:val="24"/>
              </w:rPr>
              <w:t>天津市*************</w:t>
            </w:r>
          </w:p>
        </w:tc>
      </w:tr>
      <w:tr>
        <w:tblPrEx>
          <w:tblCellMar>
            <w:top w:w="0" w:type="dxa"/>
            <w:left w:w="108" w:type="dxa"/>
            <w:bottom w:w="0" w:type="dxa"/>
            <w:right w:w="108" w:type="dxa"/>
          </w:tblCellMar>
        </w:tblPrEx>
        <w:trPr>
          <w:trHeight w:val="731" w:hRule="exact"/>
        </w:trPr>
        <w:tc>
          <w:tcPr>
            <w:tcW w:w="13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rPr>
                <w:rFonts w:hint="default" w:eastAsia="黑体"/>
                <w:color w:val="000000"/>
                <w:kern w:val="0"/>
                <w:sz w:val="28"/>
                <w:szCs w:val="28"/>
              </w:rPr>
            </w:pPr>
            <w:r>
              <w:rPr>
                <w:rFonts w:hint="default" w:eastAsia="黑体"/>
                <w:color w:val="000000"/>
                <w:kern w:val="0"/>
                <w:sz w:val="28"/>
                <w:szCs w:val="28"/>
              </w:rPr>
              <w:t>个人荣誉</w:t>
            </w:r>
          </w:p>
        </w:tc>
        <w:tc>
          <w:tcPr>
            <w:tcW w:w="7055"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仿宋_GB2312"/>
                <w:color w:val="000000"/>
                <w:kern w:val="0"/>
                <w:sz w:val="24"/>
              </w:rPr>
            </w:pPr>
            <w:r>
              <w:rPr>
                <w:rFonts w:hint="default" w:eastAsia="仿宋_GB2312"/>
                <w:color w:val="000000"/>
                <w:kern w:val="0"/>
                <w:sz w:val="24"/>
              </w:rPr>
              <w:t>********</w:t>
            </w:r>
          </w:p>
        </w:tc>
      </w:tr>
      <w:tr>
        <w:tblPrEx>
          <w:tblCellMar>
            <w:top w:w="0" w:type="dxa"/>
            <w:left w:w="108" w:type="dxa"/>
            <w:bottom w:w="0" w:type="dxa"/>
            <w:right w:w="108" w:type="dxa"/>
          </w:tblCellMar>
        </w:tblPrEx>
        <w:trPr>
          <w:trHeight w:val="624" w:hRule="exact"/>
        </w:trPr>
        <w:tc>
          <w:tcPr>
            <w:tcW w:w="58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学习经历</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国家</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院校</w:t>
            </w:r>
          </w:p>
        </w:tc>
        <w:tc>
          <w:tcPr>
            <w:tcW w:w="346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专业</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学位</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起止时间</w:t>
            </w:r>
          </w:p>
        </w:tc>
      </w:tr>
      <w:tr>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kern w:val="0"/>
                <w:sz w:val="24"/>
              </w:rPr>
            </w:pPr>
            <w:r>
              <w:rPr>
                <w:rFonts w:hint="default" w:eastAsia="仿宋_GB2312"/>
                <w:color w:val="000000"/>
                <w:kern w:val="0"/>
                <w:sz w:val="24"/>
              </w:rPr>
              <w:t>中国</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r>
              <w:rPr>
                <w:rFonts w:hint="default" w:eastAsia="仿宋_GB2312"/>
                <w:kern w:val="0"/>
                <w:sz w:val="24"/>
              </w:rPr>
              <w:t>*****大学</w:t>
            </w:r>
          </w:p>
        </w:tc>
        <w:tc>
          <w:tcPr>
            <w:tcW w:w="346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r>
              <w:rPr>
                <w:rFonts w:hint="default" w:eastAsia="仿宋_GB2312"/>
                <w:kern w:val="0"/>
                <w:sz w:val="24"/>
              </w:rPr>
              <w:t>****工程</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r>
              <w:rPr>
                <w:rFonts w:hint="default" w:eastAsia="仿宋_GB2312"/>
                <w:kern w:val="0"/>
                <w:sz w:val="24"/>
              </w:rPr>
              <w:t>工学学士</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r>
              <w:rPr>
                <w:rFonts w:hint="default" w:eastAsia="仿宋_GB2312"/>
                <w:kern w:val="0"/>
                <w:sz w:val="24"/>
              </w:rPr>
              <w:t>20**.</w:t>
            </w:r>
            <w:r>
              <w:rPr>
                <w:rFonts w:hint="default" w:eastAsia="仿宋_GB2312"/>
                <w:kern w:val="0"/>
                <w:sz w:val="24"/>
                <w:lang w:val="en"/>
              </w:rPr>
              <w:t>9</w:t>
            </w:r>
            <w:r>
              <w:rPr>
                <w:rFonts w:hint="default" w:eastAsia="仿宋_GB2312"/>
                <w:kern w:val="0"/>
                <w:sz w:val="24"/>
              </w:rPr>
              <w:t>-20**.</w:t>
            </w:r>
            <w:r>
              <w:rPr>
                <w:rFonts w:hint="default" w:eastAsia="仿宋_GB2312"/>
                <w:kern w:val="0"/>
                <w:sz w:val="24"/>
                <w:lang w:val="en"/>
              </w:rPr>
              <w:t>6</w:t>
            </w:r>
          </w:p>
        </w:tc>
      </w:tr>
      <w:tr>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kern w:val="0"/>
                <w:sz w:val="24"/>
              </w:rPr>
            </w:pPr>
            <w:r>
              <w:rPr>
                <w:rFonts w:hint="default" w:eastAsia="仿宋_GB2312"/>
                <w:color w:val="000000"/>
                <w:kern w:val="0"/>
                <w:sz w:val="24"/>
              </w:rPr>
              <w:t>法国</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r>
              <w:rPr>
                <w:rFonts w:hint="default" w:eastAsia="仿宋_GB2312"/>
                <w:kern w:val="0"/>
                <w:sz w:val="24"/>
              </w:rPr>
              <w:t>*****大学</w:t>
            </w:r>
          </w:p>
        </w:tc>
        <w:tc>
          <w:tcPr>
            <w:tcW w:w="346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r>
              <w:rPr>
                <w:rFonts w:hint="default" w:eastAsia="仿宋_GB2312"/>
                <w:kern w:val="0"/>
                <w:sz w:val="24"/>
              </w:rPr>
              <w:t>****工程</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r>
              <w:rPr>
                <w:rFonts w:hint="default" w:eastAsia="仿宋_GB2312"/>
                <w:kern w:val="0"/>
                <w:sz w:val="24"/>
              </w:rPr>
              <w:t>工学硕士</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r>
              <w:rPr>
                <w:rFonts w:hint="default" w:eastAsia="仿宋_GB2312"/>
                <w:kern w:val="0"/>
                <w:sz w:val="24"/>
              </w:rPr>
              <w:t>20**.</w:t>
            </w:r>
            <w:r>
              <w:rPr>
                <w:rFonts w:hint="default" w:eastAsia="仿宋_GB2312"/>
                <w:kern w:val="0"/>
                <w:sz w:val="24"/>
                <w:lang w:val="en"/>
              </w:rPr>
              <w:t>9</w:t>
            </w:r>
            <w:r>
              <w:rPr>
                <w:rFonts w:hint="default" w:eastAsia="仿宋_GB2312"/>
                <w:kern w:val="0"/>
                <w:sz w:val="24"/>
              </w:rPr>
              <w:t>-20**.</w:t>
            </w:r>
            <w:r>
              <w:rPr>
                <w:rFonts w:hint="default" w:eastAsia="仿宋_GB2312"/>
                <w:kern w:val="0"/>
                <w:sz w:val="24"/>
                <w:lang w:val="en"/>
              </w:rPr>
              <w:t>6</w:t>
            </w:r>
          </w:p>
        </w:tc>
      </w:tr>
      <w:tr>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kern w:val="0"/>
                <w:sz w:val="24"/>
              </w:rPr>
            </w:pPr>
            <w:r>
              <w:rPr>
                <w:rFonts w:hint="default" w:eastAsia="仿宋_GB2312"/>
                <w:color w:val="000000"/>
                <w:kern w:val="0"/>
                <w:sz w:val="24"/>
              </w:rPr>
              <w:t>德国</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r>
              <w:rPr>
                <w:rFonts w:hint="default" w:eastAsia="仿宋_GB2312"/>
                <w:kern w:val="0"/>
                <w:sz w:val="24"/>
              </w:rPr>
              <w:t>*****大学</w:t>
            </w:r>
          </w:p>
        </w:tc>
        <w:tc>
          <w:tcPr>
            <w:tcW w:w="346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r>
              <w:rPr>
                <w:rFonts w:hint="default" w:eastAsia="仿宋_GB2312"/>
                <w:kern w:val="0"/>
                <w:sz w:val="24"/>
              </w:rPr>
              <w:t>****工程</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r>
              <w:rPr>
                <w:rFonts w:hint="default" w:eastAsia="仿宋_GB2312"/>
                <w:kern w:val="0"/>
                <w:sz w:val="24"/>
              </w:rPr>
              <w:t>工学博士</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r>
              <w:rPr>
                <w:rFonts w:hint="default" w:eastAsia="仿宋_GB2312"/>
                <w:kern w:val="0"/>
                <w:sz w:val="24"/>
              </w:rPr>
              <w:t>20**.</w:t>
            </w:r>
            <w:r>
              <w:rPr>
                <w:rFonts w:hint="default" w:eastAsia="仿宋_GB2312"/>
                <w:kern w:val="0"/>
                <w:sz w:val="24"/>
                <w:lang w:val="en"/>
              </w:rPr>
              <w:t>9</w:t>
            </w:r>
            <w:r>
              <w:rPr>
                <w:rFonts w:hint="default" w:eastAsia="仿宋_GB2312"/>
                <w:kern w:val="0"/>
                <w:sz w:val="24"/>
              </w:rPr>
              <w:t>-20**.</w:t>
            </w:r>
            <w:r>
              <w:rPr>
                <w:rFonts w:hint="default" w:eastAsia="仿宋_GB2312"/>
                <w:kern w:val="0"/>
                <w:sz w:val="24"/>
                <w:lang w:val="en"/>
              </w:rPr>
              <w:t>6</w:t>
            </w:r>
          </w:p>
        </w:tc>
      </w:tr>
      <w:tr>
        <w:tblPrEx>
          <w:tblCellMar>
            <w:top w:w="0" w:type="dxa"/>
            <w:left w:w="108" w:type="dxa"/>
            <w:bottom w:w="0" w:type="dxa"/>
            <w:right w:w="108" w:type="dxa"/>
          </w:tblCellMar>
        </w:tblPrEx>
        <w:trPr>
          <w:trHeight w:val="624" w:hRule="exact"/>
        </w:trPr>
        <w:tc>
          <w:tcPr>
            <w:tcW w:w="58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default" w:eastAsia="黑体"/>
                <w:color w:val="000000"/>
                <w:kern w:val="0"/>
                <w:sz w:val="28"/>
                <w:szCs w:val="28"/>
              </w:rPr>
              <w:t>工作经历</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黑体"/>
                <w:color w:val="000000"/>
                <w:kern w:val="0"/>
                <w:sz w:val="28"/>
                <w:szCs w:val="28"/>
              </w:rPr>
            </w:pPr>
            <w:r>
              <w:rPr>
                <w:rFonts w:hint="default" w:eastAsia="黑体"/>
                <w:color w:val="000000"/>
                <w:kern w:val="0"/>
                <w:sz w:val="28"/>
                <w:szCs w:val="28"/>
              </w:rPr>
              <w:t>国家</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黑体"/>
                <w:color w:val="000000"/>
                <w:kern w:val="0"/>
                <w:sz w:val="28"/>
                <w:szCs w:val="28"/>
              </w:rPr>
            </w:pPr>
            <w:r>
              <w:rPr>
                <w:rFonts w:hint="default" w:eastAsia="黑体"/>
                <w:color w:val="000000"/>
                <w:kern w:val="0"/>
                <w:sz w:val="28"/>
                <w:szCs w:val="28"/>
              </w:rPr>
              <w:t>单位</w:t>
            </w:r>
          </w:p>
        </w:tc>
        <w:tc>
          <w:tcPr>
            <w:tcW w:w="8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黑体"/>
                <w:color w:val="000000"/>
                <w:kern w:val="0"/>
                <w:sz w:val="28"/>
                <w:szCs w:val="28"/>
              </w:rPr>
            </w:pPr>
            <w:r>
              <w:rPr>
                <w:rFonts w:hint="default" w:eastAsia="黑体"/>
                <w:color w:val="000000"/>
                <w:kern w:val="0"/>
                <w:sz w:val="28"/>
                <w:szCs w:val="28"/>
              </w:rPr>
              <w:t>部门</w:t>
            </w:r>
          </w:p>
        </w:tc>
        <w:tc>
          <w:tcPr>
            <w:tcW w:w="25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8"/>
                <w:szCs w:val="28"/>
              </w:rPr>
            </w:pPr>
            <w:r>
              <w:rPr>
                <w:rFonts w:hint="eastAsia" w:eastAsia="黑体"/>
                <w:color w:val="000000"/>
                <w:kern w:val="0"/>
                <w:sz w:val="28"/>
                <w:szCs w:val="28"/>
              </w:rPr>
              <w:t>单位类别</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黑体"/>
                <w:color w:val="000000"/>
                <w:kern w:val="0"/>
                <w:sz w:val="28"/>
                <w:szCs w:val="28"/>
              </w:rPr>
            </w:pPr>
            <w:r>
              <w:rPr>
                <w:rFonts w:hint="default" w:eastAsia="黑体"/>
                <w:color w:val="000000"/>
                <w:kern w:val="0"/>
                <w:sz w:val="28"/>
                <w:szCs w:val="28"/>
              </w:rPr>
              <w:t>职务</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黑体"/>
                <w:color w:val="000000"/>
                <w:kern w:val="0"/>
                <w:sz w:val="28"/>
                <w:szCs w:val="28"/>
              </w:rPr>
            </w:pPr>
            <w:r>
              <w:rPr>
                <w:rFonts w:hint="default" w:eastAsia="黑体"/>
                <w:color w:val="000000"/>
                <w:kern w:val="0"/>
                <w:sz w:val="28"/>
                <w:szCs w:val="28"/>
              </w:rPr>
              <w:t>起止时间</w:t>
            </w:r>
          </w:p>
        </w:tc>
      </w:tr>
      <w:tr>
        <w:tblPrEx>
          <w:tblCellMar>
            <w:top w:w="0" w:type="dxa"/>
            <w:left w:w="108" w:type="dxa"/>
            <w:bottom w:w="0" w:type="dxa"/>
            <w:right w:w="108" w:type="dxa"/>
          </w:tblCellMar>
        </w:tblPrEx>
        <w:trPr>
          <w:trHeight w:val="1199"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color w:val="000000"/>
                <w:kern w:val="0"/>
                <w:sz w:val="24"/>
              </w:rPr>
            </w:pPr>
            <w:r>
              <w:rPr>
                <w:rFonts w:hint="default" w:eastAsia="仿宋_GB2312"/>
                <w:color w:val="000000"/>
                <w:kern w:val="0"/>
                <w:sz w:val="24"/>
              </w:rPr>
              <w:t>中国</w:t>
            </w: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r>
              <w:rPr>
                <w:rFonts w:hint="default" w:eastAsia="仿宋_GB2312"/>
                <w:kern w:val="0"/>
                <w:sz w:val="24"/>
              </w:rPr>
              <w:t>*******有限公司</w:t>
            </w:r>
          </w:p>
        </w:tc>
        <w:tc>
          <w:tcPr>
            <w:tcW w:w="8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r>
              <w:rPr>
                <w:rFonts w:hint="default" w:eastAsia="仿宋_GB2312"/>
                <w:kern w:val="0"/>
                <w:sz w:val="24"/>
              </w:rPr>
              <w:t>****部</w:t>
            </w:r>
          </w:p>
        </w:tc>
        <w:tc>
          <w:tcPr>
            <w:tcW w:w="2569" w:type="dxa"/>
            <w:gridSpan w:val="2"/>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suppressLineNumbers w:val="0"/>
              <w:spacing w:before="0" w:beforeAutospacing="0" w:after="0" w:afterAutospacing="0" w:line="420" w:lineRule="exact"/>
              <w:ind w:left="0" w:right="0" w:firstLine="0" w:firstLineChars="0"/>
              <w:rPr>
                <w:rFonts w:hint="default" w:eastAsia="仿宋_GB2312"/>
                <w:kern w:val="0"/>
                <w:sz w:val="24"/>
              </w:rPr>
            </w:pPr>
            <w:r>
              <w:rPr>
                <w:rFonts w:hint="eastAsia" w:eastAsia="仿宋_GB2312"/>
                <w:b/>
                <w:bCs/>
                <w:color w:val="000000"/>
                <w:kern w:val="0"/>
                <w:sz w:val="24"/>
              </w:rPr>
              <w:t>□世界500强外企/合资企业□国有企事业单位 □其他单位</w:t>
            </w: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r>
              <w:rPr>
                <w:rFonts w:hint="default" w:eastAsia="仿宋_GB2312"/>
                <w:kern w:val="0"/>
                <w:sz w:val="24"/>
              </w:rPr>
              <w:t>主管</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r>
              <w:rPr>
                <w:rFonts w:hint="default" w:eastAsia="仿宋_GB2312"/>
                <w:kern w:val="0"/>
                <w:sz w:val="24"/>
              </w:rPr>
              <w:t>20**.6-20**.9</w:t>
            </w:r>
          </w:p>
        </w:tc>
      </w:tr>
      <w:tr>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8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25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r>
      <w:tr>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8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25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r>
      <w:tr>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8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25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r>
      <w:tr>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eastAsia="黑体"/>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89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25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280" w:lineRule="exact"/>
              <w:ind w:left="0" w:right="0"/>
              <w:jc w:val="center"/>
              <w:rPr>
                <w:rFonts w:hint="default" w:eastAsia="仿宋_GB2312"/>
                <w:kern w:val="0"/>
                <w:sz w:val="24"/>
              </w:rPr>
            </w:pPr>
          </w:p>
        </w:tc>
      </w:tr>
    </w:tbl>
    <w:p>
      <w:pPr>
        <w:spacing w:after="0" w:afterLines="-2147483648"/>
        <w:jc w:val="center"/>
      </w:pPr>
      <w:r>
        <w:rPr>
          <w:rFonts w:eastAsia="黑体"/>
          <w:b/>
          <w:bCs/>
          <w:sz w:val="30"/>
          <w:szCs w:val="30"/>
        </w:rPr>
        <w:br w:type="page"/>
      </w:r>
      <w:r>
        <w:rPr>
          <w:rFonts w:eastAsia="黑体"/>
          <w:b/>
          <w:bCs/>
          <w:sz w:val="30"/>
          <w:szCs w:val="30"/>
        </w:rPr>
        <w:t>二、企业基本情况</w:t>
      </w:r>
    </w:p>
    <w:tbl>
      <w:tblPr>
        <w:tblStyle w:val="8"/>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
        <w:gridCol w:w="434"/>
        <w:gridCol w:w="224"/>
        <w:gridCol w:w="62"/>
        <w:gridCol w:w="12"/>
        <w:gridCol w:w="602"/>
        <w:gridCol w:w="129"/>
        <w:gridCol w:w="606"/>
        <w:gridCol w:w="774"/>
        <w:gridCol w:w="14"/>
        <w:gridCol w:w="199"/>
        <w:gridCol w:w="511"/>
        <w:gridCol w:w="12"/>
        <w:gridCol w:w="267"/>
        <w:gridCol w:w="5"/>
        <w:gridCol w:w="441"/>
        <w:gridCol w:w="46"/>
        <w:gridCol w:w="678"/>
        <w:gridCol w:w="254"/>
        <w:gridCol w:w="236"/>
        <w:gridCol w:w="235"/>
        <w:gridCol w:w="40"/>
        <w:gridCol w:w="655"/>
        <w:gridCol w:w="29"/>
        <w:gridCol w:w="91"/>
        <w:gridCol w:w="633"/>
        <w:gridCol w:w="748"/>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50" w:hRule="atLeast"/>
          <w:jc w:val="center"/>
        </w:trPr>
        <w:tc>
          <w:tcPr>
            <w:tcW w:w="1507"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企业名称</w:t>
            </w:r>
          </w:p>
        </w:tc>
        <w:tc>
          <w:tcPr>
            <w:tcW w:w="7217" w:type="dxa"/>
            <w:gridSpan w:val="23"/>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kern w:val="0"/>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50" w:hRule="atLeast"/>
          <w:jc w:val="center"/>
        </w:trPr>
        <w:tc>
          <w:tcPr>
            <w:tcW w:w="1507"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注册地址</w:t>
            </w:r>
          </w:p>
        </w:tc>
        <w:tc>
          <w:tcPr>
            <w:tcW w:w="2859" w:type="dxa"/>
            <w:gridSpan w:val="9"/>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天津市*************</w:t>
            </w:r>
          </w:p>
        </w:tc>
        <w:tc>
          <w:tcPr>
            <w:tcW w:w="2202" w:type="dxa"/>
            <w:gridSpan w:val="9"/>
            <w:vAlign w:val="center"/>
          </w:tcPr>
          <w:p>
            <w:pPr>
              <w:keepNext w:val="0"/>
              <w:keepLines w:val="0"/>
              <w:widowControl/>
              <w:suppressLineNumbers w:val="0"/>
              <w:spacing w:before="0" w:beforeAutospacing="0" w:after="0" w:afterAutospacing="0"/>
              <w:ind w:left="0" w:right="0" w:firstLine="280" w:firstLineChars="100"/>
              <w:jc w:val="center"/>
              <w:rPr>
                <w:rFonts w:hint="default" w:eastAsia="仿宋_GB2312"/>
                <w:color w:val="000000"/>
                <w:kern w:val="0"/>
                <w:sz w:val="28"/>
                <w:szCs w:val="28"/>
              </w:rPr>
            </w:pPr>
            <w:r>
              <w:rPr>
                <w:rFonts w:hint="default" w:eastAsia="黑体"/>
                <w:sz w:val="28"/>
                <w:szCs w:val="28"/>
              </w:rPr>
              <w:t>天开</w:t>
            </w:r>
            <w:r>
              <w:rPr>
                <w:rFonts w:hint="eastAsia" w:eastAsia="黑体"/>
                <w:sz w:val="28"/>
                <w:szCs w:val="28"/>
                <w:lang w:eastAsia="zh-CN"/>
              </w:rPr>
              <w:t>津南园</w:t>
            </w:r>
            <w:r>
              <w:rPr>
                <w:rFonts w:hint="default" w:eastAsia="黑体"/>
                <w:sz w:val="28"/>
                <w:szCs w:val="28"/>
              </w:rPr>
              <w:t>区</w:t>
            </w:r>
          </w:p>
        </w:tc>
        <w:tc>
          <w:tcPr>
            <w:tcW w:w="2156" w:type="dxa"/>
            <w:gridSpan w:val="5"/>
            <w:vAlign w:val="center"/>
          </w:tcPr>
          <w:p>
            <w:pPr>
              <w:keepNext w:val="0"/>
              <w:keepLines w:val="0"/>
              <w:suppressLineNumbers w:val="0"/>
              <w:snapToGrid w:val="0"/>
              <w:spacing w:before="0" w:beforeAutospacing="0" w:after="0" w:afterAutospacing="0"/>
              <w:ind w:left="0" w:right="0"/>
              <w:jc w:val="center"/>
              <w:rPr>
                <w:rFonts w:hint="default" w:eastAsia="仿宋_GB2312"/>
                <w:color w:val="000000"/>
                <w:kern w:val="0"/>
                <w:sz w:val="28"/>
                <w:szCs w:val="28"/>
              </w:rPr>
            </w:pPr>
            <w:r>
              <w:rPr>
                <w:rFonts w:hint="eastAsia" w:eastAsia="仿宋_GB2312"/>
                <w:b/>
                <w:bCs/>
                <w:color w:val="000000"/>
                <w:kern w:val="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50" w:hRule="atLeast"/>
          <w:jc w:val="center"/>
        </w:trPr>
        <w:tc>
          <w:tcPr>
            <w:tcW w:w="1507"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统一社会信用代码</w:t>
            </w:r>
          </w:p>
        </w:tc>
        <w:tc>
          <w:tcPr>
            <w:tcW w:w="2859" w:type="dxa"/>
            <w:gridSpan w:val="9"/>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sz w:val="28"/>
                <w:szCs w:val="28"/>
              </w:rPr>
              <w:t>*********</w:t>
            </w:r>
          </w:p>
        </w:tc>
        <w:tc>
          <w:tcPr>
            <w:tcW w:w="2202" w:type="dxa"/>
            <w:gridSpan w:val="9"/>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法定代表人</w:t>
            </w:r>
          </w:p>
        </w:tc>
        <w:tc>
          <w:tcPr>
            <w:tcW w:w="2156" w:type="dxa"/>
            <w:gridSpan w:val="5"/>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sz w:val="28"/>
                <w:szCs w:val="28"/>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50" w:hRule="atLeast"/>
          <w:jc w:val="center"/>
        </w:trPr>
        <w:tc>
          <w:tcPr>
            <w:tcW w:w="1507"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注册时间</w:t>
            </w:r>
          </w:p>
        </w:tc>
        <w:tc>
          <w:tcPr>
            <w:tcW w:w="2859" w:type="dxa"/>
            <w:gridSpan w:val="9"/>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p>
        </w:tc>
        <w:tc>
          <w:tcPr>
            <w:tcW w:w="2202" w:type="dxa"/>
            <w:gridSpan w:val="9"/>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公司银行账户</w:t>
            </w:r>
          </w:p>
        </w:tc>
        <w:tc>
          <w:tcPr>
            <w:tcW w:w="2156" w:type="dxa"/>
            <w:gridSpan w:val="5"/>
            <w:vAlign w:val="center"/>
          </w:tcPr>
          <w:p>
            <w:pPr>
              <w:keepNext w:val="0"/>
              <w:keepLines w:val="0"/>
              <w:suppressLineNumbers w:val="0"/>
              <w:snapToGrid w:val="0"/>
              <w:spacing w:before="0" w:beforeAutospacing="0" w:after="0" w:afterAutospacing="0"/>
              <w:ind w:left="0" w:right="0"/>
              <w:jc w:val="center"/>
              <w:rPr>
                <w:rFonts w:hint="default"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50" w:hRule="atLeast"/>
          <w:jc w:val="center"/>
        </w:trPr>
        <w:tc>
          <w:tcPr>
            <w:tcW w:w="1507"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账户</w:t>
            </w: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开户支行</w:t>
            </w:r>
          </w:p>
        </w:tc>
        <w:tc>
          <w:tcPr>
            <w:tcW w:w="2859" w:type="dxa"/>
            <w:gridSpan w:val="9"/>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p>
        </w:tc>
        <w:tc>
          <w:tcPr>
            <w:tcW w:w="2202" w:type="dxa"/>
            <w:gridSpan w:val="9"/>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银行联行号</w:t>
            </w:r>
          </w:p>
        </w:tc>
        <w:tc>
          <w:tcPr>
            <w:tcW w:w="2156" w:type="dxa"/>
            <w:gridSpan w:val="5"/>
            <w:vAlign w:val="center"/>
          </w:tcPr>
          <w:p>
            <w:pPr>
              <w:keepNext w:val="0"/>
              <w:keepLines w:val="0"/>
              <w:suppressLineNumbers w:val="0"/>
              <w:snapToGrid w:val="0"/>
              <w:spacing w:before="0" w:beforeAutospacing="0" w:after="0" w:afterAutospacing="0"/>
              <w:ind w:left="0" w:right="0"/>
              <w:jc w:val="center"/>
              <w:rPr>
                <w:rFonts w:hint="default"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50" w:hRule="atLeast"/>
          <w:jc w:val="center"/>
        </w:trPr>
        <w:tc>
          <w:tcPr>
            <w:tcW w:w="1507"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联系人</w:t>
            </w:r>
          </w:p>
        </w:tc>
        <w:tc>
          <w:tcPr>
            <w:tcW w:w="2859" w:type="dxa"/>
            <w:gridSpan w:val="9"/>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sz w:val="28"/>
                <w:szCs w:val="28"/>
              </w:rPr>
              <w:t>王五</w:t>
            </w:r>
          </w:p>
        </w:tc>
        <w:tc>
          <w:tcPr>
            <w:tcW w:w="2202" w:type="dxa"/>
            <w:gridSpan w:val="9"/>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联系电话</w:t>
            </w:r>
          </w:p>
        </w:tc>
        <w:tc>
          <w:tcPr>
            <w:tcW w:w="2156" w:type="dxa"/>
            <w:gridSpan w:val="5"/>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123****3423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50" w:hRule="atLeast"/>
          <w:jc w:val="center"/>
        </w:trPr>
        <w:tc>
          <w:tcPr>
            <w:tcW w:w="1507"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注册资本</w:t>
            </w:r>
          </w:p>
        </w:tc>
        <w:tc>
          <w:tcPr>
            <w:tcW w:w="2859" w:type="dxa"/>
            <w:gridSpan w:val="9"/>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****万元</w:t>
            </w:r>
          </w:p>
        </w:tc>
        <w:tc>
          <w:tcPr>
            <w:tcW w:w="2202" w:type="dxa"/>
            <w:gridSpan w:val="9"/>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实缴资本</w:t>
            </w:r>
          </w:p>
        </w:tc>
        <w:tc>
          <w:tcPr>
            <w:tcW w:w="2156" w:type="dxa"/>
            <w:gridSpan w:val="5"/>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50" w:hRule="atLeast"/>
          <w:jc w:val="center"/>
        </w:trPr>
        <w:tc>
          <w:tcPr>
            <w:tcW w:w="1507"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职工总数</w:t>
            </w:r>
          </w:p>
        </w:tc>
        <w:tc>
          <w:tcPr>
            <w:tcW w:w="2859" w:type="dxa"/>
            <w:gridSpan w:val="9"/>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w:t>
            </w:r>
          </w:p>
        </w:tc>
        <w:tc>
          <w:tcPr>
            <w:tcW w:w="2202" w:type="dxa"/>
            <w:gridSpan w:val="9"/>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研发人员</w:t>
            </w: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总数</w:t>
            </w:r>
          </w:p>
        </w:tc>
        <w:tc>
          <w:tcPr>
            <w:tcW w:w="2156" w:type="dxa"/>
            <w:gridSpan w:val="5"/>
            <w:vAlign w:val="center"/>
          </w:tcPr>
          <w:p>
            <w:pPr>
              <w:keepNext w:val="0"/>
              <w:keepLines w:val="0"/>
              <w:suppressLineNumbers w:val="0"/>
              <w:snapToGrid w:val="0"/>
              <w:spacing w:before="0" w:beforeAutospacing="0" w:after="0" w:afterAutospacing="0"/>
              <w:ind w:left="0" w:right="0"/>
              <w:jc w:val="center"/>
              <w:rPr>
                <w:rFonts w:hint="default" w:eastAsia="仿宋_GB2312"/>
                <w:sz w:val="28"/>
                <w:szCs w:val="28"/>
              </w:rPr>
            </w:pPr>
            <w:r>
              <w:rPr>
                <w:rFonts w:hint="default" w:eastAsia="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761" w:hRule="atLeast"/>
          <w:jc w:val="center"/>
        </w:trPr>
        <w:tc>
          <w:tcPr>
            <w:tcW w:w="1507"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主营业务</w:t>
            </w:r>
          </w:p>
        </w:tc>
        <w:tc>
          <w:tcPr>
            <w:tcW w:w="7217" w:type="dxa"/>
            <w:gridSpan w:val="23"/>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50" w:hRule="atLeast"/>
          <w:jc w:val="center"/>
        </w:trPr>
        <w:tc>
          <w:tcPr>
            <w:tcW w:w="1507"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主营业务技术来源</w:t>
            </w:r>
          </w:p>
        </w:tc>
        <w:tc>
          <w:tcPr>
            <w:tcW w:w="7217" w:type="dxa"/>
            <w:gridSpan w:val="23"/>
            <w:vAlign w:val="center"/>
          </w:tcPr>
          <w:p>
            <w:pPr>
              <w:keepNext w:val="0"/>
              <w:keepLines w:val="0"/>
              <w:suppressLineNumbers w:val="0"/>
              <w:snapToGrid w:val="0"/>
              <w:spacing w:before="0" w:beforeAutospacing="0" w:after="0" w:afterAutospacing="0"/>
              <w:ind w:left="0" w:right="0"/>
              <w:jc w:val="center"/>
              <w:rPr>
                <w:rFonts w:hint="default" w:eastAsia="仿宋_GB2312"/>
                <w:szCs w:val="21"/>
              </w:rPr>
            </w:pPr>
            <w:r>
              <w:rPr>
                <w:rFonts w:hint="default" w:eastAsia="仿宋_GB2312"/>
                <w:sz w:val="28"/>
                <w:szCs w:val="28"/>
              </w:rPr>
              <w:t>□自有        □购买        □合作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50" w:hRule="atLeast"/>
          <w:jc w:val="center"/>
        </w:trPr>
        <w:tc>
          <w:tcPr>
            <w:tcW w:w="1507" w:type="dxa"/>
            <w:gridSpan w:val="5"/>
            <w:vMerge w:val="restart"/>
            <w:vAlign w:val="center"/>
          </w:tcPr>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股</w:t>
            </w:r>
          </w:p>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份</w:t>
            </w:r>
          </w:p>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构</w:t>
            </w:r>
          </w:p>
          <w:p>
            <w:pPr>
              <w:keepNext w:val="0"/>
              <w:keepLines w:val="0"/>
              <w:suppressLineNumbers w:val="0"/>
              <w:spacing w:before="0" w:beforeAutospacing="0" w:after="0" w:afterAutospacing="0" w:line="360" w:lineRule="exact"/>
              <w:ind w:left="0" w:right="0"/>
              <w:jc w:val="center"/>
              <w:rPr>
                <w:rFonts w:hint="default" w:eastAsia="方正黑体_GBK"/>
                <w:sz w:val="28"/>
                <w:szCs w:val="28"/>
              </w:rPr>
            </w:pPr>
            <w:r>
              <w:rPr>
                <w:rFonts w:hint="default" w:eastAsia="黑体"/>
                <w:sz w:val="28"/>
                <w:szCs w:val="28"/>
              </w:rPr>
              <w:t>成</w:t>
            </w:r>
          </w:p>
        </w:tc>
        <w:tc>
          <w:tcPr>
            <w:tcW w:w="2336" w:type="dxa"/>
            <w:gridSpan w:val="7"/>
            <w:vAlign w:val="center"/>
          </w:tcPr>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重要股东</w:t>
            </w:r>
          </w:p>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（法人或自然人）</w:t>
            </w:r>
          </w:p>
        </w:tc>
        <w:tc>
          <w:tcPr>
            <w:tcW w:w="1282" w:type="dxa"/>
            <w:gridSpan w:val="6"/>
            <w:vAlign w:val="center"/>
          </w:tcPr>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出资额</w:t>
            </w:r>
          </w:p>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（万元）</w:t>
            </w:r>
          </w:p>
        </w:tc>
        <w:tc>
          <w:tcPr>
            <w:tcW w:w="1168" w:type="dxa"/>
            <w:gridSpan w:val="3"/>
            <w:vAlign w:val="center"/>
          </w:tcPr>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出资</w:t>
            </w:r>
          </w:p>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比例</w:t>
            </w:r>
          </w:p>
        </w:tc>
        <w:tc>
          <w:tcPr>
            <w:tcW w:w="1050" w:type="dxa"/>
            <w:gridSpan w:val="5"/>
            <w:vAlign w:val="center"/>
          </w:tcPr>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出资</w:t>
            </w:r>
          </w:p>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方式</w:t>
            </w:r>
          </w:p>
        </w:tc>
        <w:tc>
          <w:tcPr>
            <w:tcW w:w="1381" w:type="dxa"/>
            <w:gridSpan w:val="2"/>
            <w:vAlign w:val="center"/>
          </w:tcPr>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缴付到位</w:t>
            </w:r>
          </w:p>
          <w:p>
            <w:pPr>
              <w:keepNext w:val="0"/>
              <w:keepLines w:val="0"/>
              <w:suppressLineNumbers w:val="0"/>
              <w:spacing w:before="0" w:beforeAutospacing="0" w:after="0" w:afterAutospacing="0" w:line="360" w:lineRule="exact"/>
              <w:ind w:left="0" w:right="0"/>
              <w:jc w:val="center"/>
              <w:rPr>
                <w:rFonts w:hint="default" w:eastAsia="黑体"/>
                <w:sz w:val="28"/>
                <w:szCs w:val="28"/>
              </w:rPr>
            </w:pPr>
            <w:r>
              <w:rPr>
                <w:rFonts w:hint="default" w:eastAsia="黑体"/>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50" w:hRule="atLeast"/>
          <w:jc w:val="center"/>
        </w:trPr>
        <w:tc>
          <w:tcPr>
            <w:tcW w:w="1507" w:type="dxa"/>
            <w:gridSpan w:val="5"/>
            <w:vMerge w:val="continue"/>
            <w:vAlign w:val="center"/>
          </w:tcPr>
          <w:p>
            <w:pPr>
              <w:keepNext w:val="0"/>
              <w:keepLines w:val="0"/>
              <w:suppressLineNumbers w:val="0"/>
              <w:spacing w:before="0" w:beforeAutospacing="0" w:after="0" w:afterAutospacing="0" w:line="360" w:lineRule="exact"/>
              <w:ind w:left="0" w:right="0"/>
              <w:jc w:val="center"/>
              <w:rPr>
                <w:rFonts w:hint="default" w:eastAsia="方正仿宋_GBK"/>
                <w:sz w:val="28"/>
                <w:szCs w:val="28"/>
              </w:rPr>
            </w:pPr>
          </w:p>
        </w:tc>
        <w:tc>
          <w:tcPr>
            <w:tcW w:w="2336" w:type="dxa"/>
            <w:gridSpan w:val="7"/>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sz w:val="24"/>
              </w:rPr>
              <w:t>张三</w:t>
            </w:r>
          </w:p>
        </w:tc>
        <w:tc>
          <w:tcPr>
            <w:tcW w:w="1282" w:type="dxa"/>
            <w:gridSpan w:val="6"/>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color w:val="000000"/>
                <w:kern w:val="0"/>
                <w:sz w:val="24"/>
              </w:rPr>
              <w:t>****</w:t>
            </w:r>
          </w:p>
        </w:tc>
        <w:tc>
          <w:tcPr>
            <w:tcW w:w="1168" w:type="dxa"/>
            <w:gridSpan w:val="3"/>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color w:val="000000"/>
                <w:kern w:val="0"/>
                <w:sz w:val="24"/>
              </w:rPr>
              <w:t>**</w:t>
            </w:r>
          </w:p>
        </w:tc>
        <w:tc>
          <w:tcPr>
            <w:tcW w:w="1050" w:type="dxa"/>
            <w:gridSpan w:val="5"/>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sz w:val="24"/>
              </w:rPr>
              <w:t>现金</w:t>
            </w:r>
          </w:p>
        </w:tc>
        <w:tc>
          <w:tcPr>
            <w:tcW w:w="1381" w:type="dxa"/>
            <w:gridSpan w:val="2"/>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50" w:hRule="atLeast"/>
          <w:jc w:val="center"/>
        </w:trPr>
        <w:tc>
          <w:tcPr>
            <w:tcW w:w="1507" w:type="dxa"/>
            <w:gridSpan w:val="5"/>
            <w:vMerge w:val="continue"/>
            <w:vAlign w:val="center"/>
          </w:tcPr>
          <w:p>
            <w:pPr>
              <w:keepNext w:val="0"/>
              <w:keepLines w:val="0"/>
              <w:suppressLineNumbers w:val="0"/>
              <w:spacing w:before="0" w:beforeAutospacing="0" w:after="0" w:afterAutospacing="0" w:line="360" w:lineRule="exact"/>
              <w:ind w:left="0" w:right="0"/>
              <w:jc w:val="center"/>
              <w:rPr>
                <w:rFonts w:hint="default" w:eastAsia="方正仿宋_GBK"/>
                <w:sz w:val="28"/>
                <w:szCs w:val="28"/>
              </w:rPr>
            </w:pPr>
          </w:p>
        </w:tc>
        <w:tc>
          <w:tcPr>
            <w:tcW w:w="2336" w:type="dxa"/>
            <w:gridSpan w:val="7"/>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sz w:val="24"/>
              </w:rPr>
              <w:t>******有限公司</w:t>
            </w:r>
          </w:p>
        </w:tc>
        <w:tc>
          <w:tcPr>
            <w:tcW w:w="1282" w:type="dxa"/>
            <w:gridSpan w:val="6"/>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color w:val="000000"/>
                <w:kern w:val="0"/>
                <w:sz w:val="24"/>
              </w:rPr>
              <w:t>****</w:t>
            </w:r>
          </w:p>
        </w:tc>
        <w:tc>
          <w:tcPr>
            <w:tcW w:w="1168" w:type="dxa"/>
            <w:gridSpan w:val="3"/>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color w:val="000000"/>
                <w:kern w:val="0"/>
                <w:sz w:val="24"/>
              </w:rPr>
              <w:t>**</w:t>
            </w:r>
          </w:p>
        </w:tc>
        <w:tc>
          <w:tcPr>
            <w:tcW w:w="1050" w:type="dxa"/>
            <w:gridSpan w:val="5"/>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sz w:val="24"/>
              </w:rPr>
              <w:t>现金</w:t>
            </w:r>
          </w:p>
        </w:tc>
        <w:tc>
          <w:tcPr>
            <w:tcW w:w="1381" w:type="dxa"/>
            <w:gridSpan w:val="2"/>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50" w:hRule="atLeast"/>
          <w:jc w:val="center"/>
        </w:trPr>
        <w:tc>
          <w:tcPr>
            <w:tcW w:w="1507" w:type="dxa"/>
            <w:gridSpan w:val="5"/>
            <w:vMerge w:val="continue"/>
            <w:vAlign w:val="center"/>
          </w:tcPr>
          <w:p>
            <w:pPr>
              <w:keepNext w:val="0"/>
              <w:keepLines w:val="0"/>
              <w:suppressLineNumbers w:val="0"/>
              <w:spacing w:before="0" w:beforeAutospacing="0" w:after="0" w:afterAutospacing="0" w:line="360" w:lineRule="exact"/>
              <w:ind w:left="0" w:right="0"/>
              <w:jc w:val="center"/>
              <w:rPr>
                <w:rFonts w:hint="default" w:eastAsia="方正仿宋_GBK"/>
                <w:sz w:val="28"/>
                <w:szCs w:val="28"/>
              </w:rPr>
            </w:pPr>
          </w:p>
        </w:tc>
        <w:tc>
          <w:tcPr>
            <w:tcW w:w="2336" w:type="dxa"/>
            <w:gridSpan w:val="7"/>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sz w:val="24"/>
              </w:rPr>
              <w:t>李四</w:t>
            </w:r>
          </w:p>
        </w:tc>
        <w:tc>
          <w:tcPr>
            <w:tcW w:w="1282" w:type="dxa"/>
            <w:gridSpan w:val="6"/>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color w:val="000000"/>
                <w:kern w:val="0"/>
                <w:sz w:val="24"/>
              </w:rPr>
              <w:t>****</w:t>
            </w:r>
          </w:p>
        </w:tc>
        <w:tc>
          <w:tcPr>
            <w:tcW w:w="1168" w:type="dxa"/>
            <w:gridSpan w:val="3"/>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color w:val="000000"/>
                <w:kern w:val="0"/>
                <w:sz w:val="24"/>
              </w:rPr>
              <w:t>**</w:t>
            </w:r>
          </w:p>
        </w:tc>
        <w:tc>
          <w:tcPr>
            <w:tcW w:w="1050" w:type="dxa"/>
            <w:gridSpan w:val="5"/>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sz w:val="24"/>
              </w:rPr>
              <w:t>现金</w:t>
            </w:r>
          </w:p>
        </w:tc>
        <w:tc>
          <w:tcPr>
            <w:tcW w:w="1381" w:type="dxa"/>
            <w:gridSpan w:val="2"/>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50" w:hRule="atLeast"/>
          <w:jc w:val="center"/>
        </w:trPr>
        <w:tc>
          <w:tcPr>
            <w:tcW w:w="1507" w:type="dxa"/>
            <w:gridSpan w:val="5"/>
            <w:vMerge w:val="continue"/>
            <w:vAlign w:val="center"/>
          </w:tcPr>
          <w:p>
            <w:pPr>
              <w:keepNext w:val="0"/>
              <w:keepLines w:val="0"/>
              <w:suppressLineNumbers w:val="0"/>
              <w:spacing w:before="0" w:beforeAutospacing="0" w:after="0" w:afterAutospacing="0" w:line="360" w:lineRule="exact"/>
              <w:ind w:left="0" w:right="0"/>
              <w:jc w:val="center"/>
              <w:rPr>
                <w:rFonts w:hint="default" w:eastAsia="方正仿宋_GBK"/>
                <w:sz w:val="28"/>
                <w:szCs w:val="28"/>
              </w:rPr>
            </w:pPr>
          </w:p>
        </w:tc>
        <w:tc>
          <w:tcPr>
            <w:tcW w:w="2336" w:type="dxa"/>
            <w:gridSpan w:val="7"/>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282" w:type="dxa"/>
            <w:gridSpan w:val="6"/>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168" w:type="dxa"/>
            <w:gridSpan w:val="3"/>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050" w:type="dxa"/>
            <w:gridSpan w:val="5"/>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381" w:type="dxa"/>
            <w:gridSpan w:val="2"/>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50" w:hRule="atLeast"/>
          <w:jc w:val="center"/>
        </w:trPr>
        <w:tc>
          <w:tcPr>
            <w:tcW w:w="1507" w:type="dxa"/>
            <w:gridSpan w:val="5"/>
            <w:vMerge w:val="continue"/>
            <w:vAlign w:val="center"/>
          </w:tcPr>
          <w:p>
            <w:pPr>
              <w:keepNext w:val="0"/>
              <w:keepLines w:val="0"/>
              <w:suppressLineNumbers w:val="0"/>
              <w:spacing w:before="0" w:beforeAutospacing="0" w:after="0" w:afterAutospacing="0" w:line="360" w:lineRule="exact"/>
              <w:ind w:left="0" w:right="0"/>
              <w:jc w:val="center"/>
              <w:rPr>
                <w:rFonts w:hint="default" w:eastAsia="方正仿宋_GBK"/>
                <w:sz w:val="28"/>
                <w:szCs w:val="28"/>
              </w:rPr>
            </w:pPr>
          </w:p>
        </w:tc>
        <w:tc>
          <w:tcPr>
            <w:tcW w:w="2336" w:type="dxa"/>
            <w:gridSpan w:val="7"/>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282" w:type="dxa"/>
            <w:gridSpan w:val="6"/>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168" w:type="dxa"/>
            <w:gridSpan w:val="3"/>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050" w:type="dxa"/>
            <w:gridSpan w:val="5"/>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381" w:type="dxa"/>
            <w:gridSpan w:val="2"/>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50" w:hRule="atLeast"/>
          <w:jc w:val="center"/>
        </w:trPr>
        <w:tc>
          <w:tcPr>
            <w:tcW w:w="1507" w:type="dxa"/>
            <w:gridSpan w:val="5"/>
            <w:vMerge w:val="continue"/>
            <w:vAlign w:val="center"/>
          </w:tcPr>
          <w:p>
            <w:pPr>
              <w:keepNext w:val="0"/>
              <w:keepLines w:val="0"/>
              <w:suppressLineNumbers w:val="0"/>
              <w:spacing w:before="0" w:beforeAutospacing="0" w:after="0" w:afterAutospacing="0" w:line="360" w:lineRule="exact"/>
              <w:ind w:left="0" w:right="0"/>
              <w:jc w:val="center"/>
              <w:rPr>
                <w:rFonts w:hint="default" w:eastAsia="方正仿宋_GBK"/>
                <w:sz w:val="28"/>
                <w:szCs w:val="28"/>
              </w:rPr>
            </w:pPr>
          </w:p>
        </w:tc>
        <w:tc>
          <w:tcPr>
            <w:tcW w:w="2336" w:type="dxa"/>
            <w:gridSpan w:val="7"/>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282" w:type="dxa"/>
            <w:gridSpan w:val="6"/>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168" w:type="dxa"/>
            <w:gridSpan w:val="3"/>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050" w:type="dxa"/>
            <w:gridSpan w:val="5"/>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381" w:type="dxa"/>
            <w:gridSpan w:val="2"/>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50" w:hRule="atLeast"/>
          <w:jc w:val="center"/>
        </w:trPr>
        <w:tc>
          <w:tcPr>
            <w:tcW w:w="1507" w:type="dxa"/>
            <w:gridSpan w:val="5"/>
            <w:vMerge w:val="continue"/>
            <w:vAlign w:val="center"/>
          </w:tcPr>
          <w:p>
            <w:pPr>
              <w:keepNext w:val="0"/>
              <w:keepLines w:val="0"/>
              <w:suppressLineNumbers w:val="0"/>
              <w:spacing w:before="0" w:beforeAutospacing="0" w:after="0" w:afterAutospacing="0" w:line="360" w:lineRule="exact"/>
              <w:ind w:left="0" w:right="0"/>
              <w:jc w:val="center"/>
              <w:rPr>
                <w:rFonts w:hint="default" w:eastAsia="方正仿宋_GBK"/>
                <w:sz w:val="28"/>
                <w:szCs w:val="28"/>
              </w:rPr>
            </w:pPr>
          </w:p>
        </w:tc>
        <w:tc>
          <w:tcPr>
            <w:tcW w:w="2336" w:type="dxa"/>
            <w:gridSpan w:val="7"/>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282" w:type="dxa"/>
            <w:gridSpan w:val="6"/>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168" w:type="dxa"/>
            <w:gridSpan w:val="3"/>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050" w:type="dxa"/>
            <w:gridSpan w:val="5"/>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c>
          <w:tcPr>
            <w:tcW w:w="1381" w:type="dxa"/>
            <w:gridSpan w:val="2"/>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50" w:hRule="atLeast"/>
          <w:jc w:val="center"/>
        </w:trPr>
        <w:tc>
          <w:tcPr>
            <w:tcW w:w="1507" w:type="dxa"/>
            <w:gridSpan w:val="5"/>
            <w:vMerge w:val="continue"/>
            <w:vAlign w:val="center"/>
          </w:tcPr>
          <w:p>
            <w:pPr>
              <w:keepNext w:val="0"/>
              <w:keepLines w:val="0"/>
              <w:suppressLineNumbers w:val="0"/>
              <w:spacing w:before="0" w:beforeAutospacing="0" w:after="0" w:afterAutospacing="0" w:line="360" w:lineRule="exact"/>
              <w:ind w:left="0" w:right="0"/>
              <w:jc w:val="center"/>
              <w:rPr>
                <w:rFonts w:hint="default" w:eastAsia="方正仿宋_GBK"/>
                <w:sz w:val="28"/>
                <w:szCs w:val="28"/>
              </w:rPr>
            </w:pPr>
          </w:p>
        </w:tc>
        <w:tc>
          <w:tcPr>
            <w:tcW w:w="5836" w:type="dxa"/>
            <w:gridSpan w:val="21"/>
            <w:vAlign w:val="center"/>
          </w:tcPr>
          <w:p>
            <w:pPr>
              <w:keepNext w:val="0"/>
              <w:keepLines w:val="0"/>
              <w:suppressLineNumbers w:val="0"/>
              <w:spacing w:before="0" w:beforeAutospacing="0" w:after="0" w:afterAutospacing="0" w:line="360" w:lineRule="exact"/>
              <w:ind w:left="0" w:right="0"/>
              <w:jc w:val="center"/>
              <w:rPr>
                <w:rFonts w:hint="default" w:eastAsia="仿宋_GB2312"/>
                <w:sz w:val="28"/>
                <w:szCs w:val="28"/>
              </w:rPr>
            </w:pPr>
            <w:r>
              <w:rPr>
                <w:rFonts w:hint="default" w:eastAsia="仿宋_GB2312"/>
                <w:sz w:val="28"/>
                <w:szCs w:val="28"/>
              </w:rPr>
              <w:t>合计</w:t>
            </w:r>
          </w:p>
        </w:tc>
        <w:tc>
          <w:tcPr>
            <w:tcW w:w="1381" w:type="dxa"/>
            <w:gridSpan w:val="2"/>
            <w:vAlign w:val="center"/>
          </w:tcPr>
          <w:p>
            <w:pPr>
              <w:keepNext w:val="0"/>
              <w:keepLines w:val="0"/>
              <w:suppressLineNumbers w:val="0"/>
              <w:spacing w:before="0" w:beforeAutospacing="0" w:after="0" w:afterAutospacing="0" w:line="360" w:lineRule="exact"/>
              <w:ind w:left="0" w:right="0"/>
              <w:jc w:val="center"/>
              <w:rPr>
                <w:rFonts w:hint="default" w:eastAsia="仿宋_GB2312"/>
                <w:sz w:val="28"/>
                <w:szCs w:val="28"/>
              </w:rPr>
            </w:pPr>
            <w:r>
              <w:rPr>
                <w:rFonts w:hint="default"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596" w:hRule="atLeast"/>
          <w:jc w:val="center"/>
        </w:trPr>
        <w:tc>
          <w:tcPr>
            <w:tcW w:w="1507"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创业项目所属战略性新兴产业领域</w:t>
            </w:r>
          </w:p>
        </w:tc>
        <w:tc>
          <w:tcPr>
            <w:tcW w:w="2859" w:type="dxa"/>
            <w:gridSpan w:val="9"/>
            <w:vAlign w:val="center"/>
          </w:tcPr>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智能科技产业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□生物医药产业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□新能源产业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□新材料产业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□高端装备制造业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□汽车产业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□石油化工产业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□航空航天产业</w:t>
            </w:r>
          </w:p>
          <w:p>
            <w:pPr>
              <w:keepNext w:val="0"/>
              <w:keepLines w:val="0"/>
              <w:suppressLineNumbers w:val="0"/>
              <w:snapToGrid w:val="0"/>
              <w:spacing w:before="0" w:beforeAutospacing="0" w:after="0" w:afterAutospacing="0"/>
              <w:ind w:left="0" w:right="0"/>
              <w:rPr>
                <w:rFonts w:hint="default" w:eastAsia="仿宋_GB2312"/>
                <w:sz w:val="24"/>
              </w:rPr>
            </w:pPr>
            <w:r>
              <w:rPr>
                <w:rFonts w:hint="default" w:eastAsia="仿宋_GB2312"/>
                <w:sz w:val="22"/>
                <w:szCs w:val="22"/>
              </w:rPr>
              <w:t>□其他</w:t>
            </w:r>
          </w:p>
        </w:tc>
        <w:tc>
          <w:tcPr>
            <w:tcW w:w="2202" w:type="dxa"/>
            <w:gridSpan w:val="9"/>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创业项目所属前沿领域</w:t>
            </w:r>
          </w:p>
        </w:tc>
        <w:tc>
          <w:tcPr>
            <w:tcW w:w="2156" w:type="dxa"/>
            <w:gridSpan w:val="5"/>
          </w:tcPr>
          <w:p>
            <w:pPr>
              <w:keepNext w:val="0"/>
              <w:keepLines w:val="0"/>
              <w:suppressLineNumbers w:val="0"/>
              <w:snapToGrid w:val="0"/>
              <w:spacing w:before="0" w:beforeAutospacing="0" w:after="0" w:afterAutospacing="0"/>
              <w:ind w:left="0" w:right="0"/>
              <w:rPr>
                <w:rFonts w:hint="default" w:eastAsia="仿宋_GB2312"/>
                <w:sz w:val="22"/>
                <w:szCs w:val="22"/>
              </w:rPr>
            </w:pP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人工智能</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□量子信息</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□集成电路</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生命健康</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□脑科学</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□生物育种</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□空天科技</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□深地深海</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□材料仪器</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□“双碳”</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□其他</w:t>
            </w:r>
          </w:p>
          <w:p>
            <w:pPr>
              <w:pStyle w:val="4"/>
              <w:keepNext w:val="0"/>
              <w:keepLines w:val="0"/>
              <w:suppressLineNumbers w:val="0"/>
              <w:spacing w:before="0" w:beforeAutospacing="0" w:after="0" w:afterAutospacing="0"/>
              <w:ind w:left="0" w:right="0" w:firstLine="42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929" w:hRule="atLeast"/>
          <w:jc w:val="center"/>
        </w:trPr>
        <w:tc>
          <w:tcPr>
            <w:tcW w:w="1507" w:type="dxa"/>
            <w:gridSpan w:val="5"/>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企业性质</w:t>
            </w:r>
          </w:p>
        </w:tc>
        <w:tc>
          <w:tcPr>
            <w:tcW w:w="2859" w:type="dxa"/>
            <w:gridSpan w:val="9"/>
          </w:tcPr>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港、澳、台独资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港、澳、台投资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□港、澳、台投资股份有限公司</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□个体工商户</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股份有限公司</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有限责任公司</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□国外投资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□国有全资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□集体联营</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□境外非政府组织</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□民办非企业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□内地和港、澳、台合资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□内地和港、澳、台合作</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企业分支机构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□社会团体法人</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□事业单位法人</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□私营股份有限公司</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□私营有限责任公司</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□私有独资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私有合伙</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□外国企业常驻代表机构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□驻华代表机构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外商独资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□中外合资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□中外合作</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其他外国投资</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□其他事业单位</w:t>
            </w:r>
          </w:p>
          <w:p>
            <w:pPr>
              <w:keepNext w:val="0"/>
              <w:keepLines w:val="0"/>
              <w:suppressLineNumbers w:val="0"/>
              <w:snapToGrid w:val="0"/>
              <w:spacing w:before="0" w:beforeAutospacing="0" w:after="0" w:afterAutospacing="0"/>
              <w:ind w:left="0" w:right="0"/>
              <w:rPr>
                <w:rFonts w:hint="default"/>
              </w:rPr>
            </w:pPr>
            <w:r>
              <w:rPr>
                <w:rFonts w:hint="default" w:eastAsia="仿宋_GB2312"/>
                <w:sz w:val="22"/>
                <w:szCs w:val="22"/>
              </w:rPr>
              <w:t>□其他有限责任公司</w:t>
            </w:r>
          </w:p>
        </w:tc>
        <w:tc>
          <w:tcPr>
            <w:tcW w:w="2202" w:type="dxa"/>
            <w:gridSpan w:val="9"/>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r>
              <w:rPr>
                <w:rFonts w:hint="default" w:eastAsia="黑体"/>
                <w:sz w:val="28"/>
                <w:szCs w:val="28"/>
              </w:rPr>
              <w:t>所属行业</w:t>
            </w:r>
          </w:p>
        </w:tc>
        <w:tc>
          <w:tcPr>
            <w:tcW w:w="2156" w:type="dxa"/>
            <w:gridSpan w:val="5"/>
          </w:tcPr>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□农、林、牧、渔业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采矿业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□电力、热力、燃气及水生产和供应业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□房地产业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国际组织</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□建筑业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□交通运输、仓储和邮政业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□教育</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□金融业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□居民服务、修理和其他服务业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□科学研究和技术服务业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□批发和零售业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水利、环境和公共设施管理业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□卫生和社会工作</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□文化、体育和娱乐业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sym w:font="Wingdings 2" w:char="00A3"/>
            </w:r>
            <w:r>
              <w:rPr>
                <w:rFonts w:hint="default" w:eastAsia="仿宋_GB2312"/>
                <w:sz w:val="22"/>
                <w:szCs w:val="22"/>
              </w:rPr>
              <w:t>信息传输、软件和信息技术服务业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□制造业</w:t>
            </w:r>
          </w:p>
          <w:p>
            <w:pPr>
              <w:keepNext w:val="0"/>
              <w:keepLines w:val="0"/>
              <w:suppressLineNumbers w:val="0"/>
              <w:snapToGrid w:val="0"/>
              <w:spacing w:before="0" w:beforeAutospacing="0" w:after="0" w:afterAutospacing="0"/>
              <w:ind w:left="0" w:right="0"/>
              <w:rPr>
                <w:rFonts w:hint="default" w:eastAsia="仿宋_GB2312"/>
                <w:sz w:val="22"/>
                <w:szCs w:val="22"/>
              </w:rPr>
            </w:pPr>
            <w:r>
              <w:rPr>
                <w:rFonts w:hint="default" w:eastAsia="仿宋_GB2312"/>
                <w:sz w:val="22"/>
                <w:szCs w:val="22"/>
              </w:rPr>
              <w:t>□住宿和餐饮业</w:t>
            </w:r>
          </w:p>
          <w:p>
            <w:pPr>
              <w:keepNext w:val="0"/>
              <w:keepLines w:val="0"/>
              <w:suppressLineNumbers w:val="0"/>
              <w:snapToGrid w:val="0"/>
              <w:spacing w:before="0" w:beforeAutospacing="0" w:after="0" w:afterAutospacing="0"/>
              <w:ind w:left="0" w:right="0"/>
              <w:rPr>
                <w:rFonts w:hint="default" w:eastAsia="仿宋_GB2312"/>
                <w:sz w:val="24"/>
              </w:rPr>
            </w:pPr>
            <w:r>
              <w:rPr>
                <w:rFonts w:hint="default" w:eastAsia="仿宋_GB2312"/>
                <w:sz w:val="22"/>
                <w:szCs w:val="22"/>
              </w:rPr>
              <w:t>□租赁和商务服务业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8726" w:type="dxa"/>
            <w:gridSpan w:val="29"/>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right="0" w:firstLine="0" w:firstLineChars="0"/>
              <w:jc w:val="center"/>
              <w:rPr>
                <w:rFonts w:hint="default" w:ascii="Times New Roman" w:hAnsi="Times New Roman" w:eastAsia="黑体" w:cs="黑体"/>
                <w:kern w:val="2"/>
                <w:sz w:val="28"/>
                <w:szCs w:val="28"/>
              </w:rPr>
            </w:pPr>
            <w:r>
              <w:rPr>
                <w:rFonts w:hint="eastAsia" w:ascii="Times New Roman" w:hAnsi="Times New Roman" w:eastAsia="黑体" w:cs="黑体"/>
                <w:kern w:val="2"/>
                <w:sz w:val="28"/>
                <w:szCs w:val="28"/>
                <w:lang w:val="en-US" w:eastAsia="zh-CN" w:bidi="ar"/>
              </w:rPr>
              <w:t>依托单位人员组成</w:t>
            </w:r>
          </w:p>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445"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right="0" w:firstLine="0" w:firstLineChars="0"/>
              <w:jc w:val="center"/>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职工</w:t>
            </w:r>
          </w:p>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eastAsia="黑体"/>
                <w:sz w:val="28"/>
                <w:szCs w:val="28"/>
              </w:rPr>
            </w:pPr>
            <w:r>
              <w:rPr>
                <w:rFonts w:hint="default" w:ascii="Times New Roman" w:hAnsi="Times New Roman" w:eastAsia="黑体" w:cs="Times New Roman"/>
                <w:kern w:val="2"/>
                <w:sz w:val="28"/>
                <w:szCs w:val="28"/>
                <w:lang w:val="en-US" w:eastAsia="zh-CN" w:bidi="ar"/>
              </w:rPr>
              <w:t>总数</w:t>
            </w:r>
          </w:p>
        </w:tc>
        <w:tc>
          <w:tcPr>
            <w:tcW w:w="805"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394" w:type="dxa"/>
            <w:gridSpan w:val="3"/>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学历</w:t>
            </w:r>
          </w:p>
        </w:tc>
        <w:tc>
          <w:tcPr>
            <w:tcW w:w="989"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博士</w:t>
            </w:r>
          </w:p>
        </w:tc>
        <w:tc>
          <w:tcPr>
            <w:tcW w:w="1424" w:type="dxa"/>
            <w:gridSpan w:val="5"/>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硕士</w:t>
            </w:r>
          </w:p>
        </w:tc>
        <w:tc>
          <w:tcPr>
            <w:tcW w:w="1166"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本科</w:t>
            </w:r>
          </w:p>
        </w:tc>
        <w:tc>
          <w:tcPr>
            <w:tcW w:w="1503" w:type="dxa"/>
            <w:gridSpan w:val="5"/>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445"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eastAsia="黑体"/>
                <w:sz w:val="28"/>
                <w:szCs w:val="28"/>
              </w:rPr>
            </w:pPr>
          </w:p>
        </w:tc>
        <w:tc>
          <w:tcPr>
            <w:tcW w:w="805"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p>
        </w:tc>
        <w:tc>
          <w:tcPr>
            <w:tcW w:w="1394" w:type="dxa"/>
            <w:gridSpan w:val="3"/>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p>
        </w:tc>
        <w:tc>
          <w:tcPr>
            <w:tcW w:w="989"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424" w:type="dxa"/>
            <w:gridSpan w:val="5"/>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166"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503" w:type="dxa"/>
            <w:gridSpan w:val="5"/>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445"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560" w:firstLineChars="200"/>
              <w:jc w:val="center"/>
              <w:rPr>
                <w:rFonts w:hint="default" w:eastAsia="黑体"/>
                <w:sz w:val="28"/>
                <w:szCs w:val="28"/>
              </w:rPr>
            </w:pPr>
          </w:p>
        </w:tc>
        <w:tc>
          <w:tcPr>
            <w:tcW w:w="805"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480" w:firstLineChars="200"/>
              <w:jc w:val="center"/>
              <w:rPr>
                <w:rFonts w:hint="default"/>
              </w:rPr>
            </w:pPr>
          </w:p>
        </w:tc>
        <w:tc>
          <w:tcPr>
            <w:tcW w:w="1394" w:type="dxa"/>
            <w:gridSpan w:val="3"/>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职称</w:t>
            </w:r>
          </w:p>
        </w:tc>
        <w:tc>
          <w:tcPr>
            <w:tcW w:w="989"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正高</w:t>
            </w:r>
          </w:p>
        </w:tc>
        <w:tc>
          <w:tcPr>
            <w:tcW w:w="1424" w:type="dxa"/>
            <w:gridSpan w:val="5"/>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副高</w:t>
            </w:r>
          </w:p>
        </w:tc>
        <w:tc>
          <w:tcPr>
            <w:tcW w:w="1166"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中级</w:t>
            </w:r>
          </w:p>
        </w:tc>
        <w:tc>
          <w:tcPr>
            <w:tcW w:w="1503" w:type="dxa"/>
            <w:gridSpan w:val="5"/>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黑体" w:cs="Times New Roman"/>
                <w:kern w:val="2"/>
                <w:sz w:val="28"/>
                <w:szCs w:val="28"/>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1445"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560" w:firstLineChars="200"/>
              <w:jc w:val="center"/>
              <w:rPr>
                <w:rFonts w:hint="default" w:eastAsia="黑体"/>
                <w:sz w:val="28"/>
                <w:szCs w:val="28"/>
              </w:rPr>
            </w:pPr>
          </w:p>
        </w:tc>
        <w:tc>
          <w:tcPr>
            <w:tcW w:w="805"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480" w:firstLineChars="200"/>
              <w:jc w:val="center"/>
              <w:rPr>
                <w:rFonts w:hint="default"/>
              </w:rPr>
            </w:pPr>
          </w:p>
        </w:tc>
        <w:tc>
          <w:tcPr>
            <w:tcW w:w="1394" w:type="dxa"/>
            <w:gridSpan w:val="3"/>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p>
        </w:tc>
        <w:tc>
          <w:tcPr>
            <w:tcW w:w="989"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424" w:type="dxa"/>
            <w:gridSpan w:val="5"/>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166"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c>
          <w:tcPr>
            <w:tcW w:w="1503" w:type="dxa"/>
            <w:gridSpan w:val="5"/>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exact"/>
          <w:jc w:val="center"/>
        </w:trPr>
        <w:tc>
          <w:tcPr>
            <w:tcW w:w="1445" w:type="dxa"/>
            <w:gridSpan w:val="4"/>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autoSpaceDE w:val="0"/>
              <w:autoSpaceDN/>
              <w:spacing w:before="0" w:beforeAutospacing="0" w:after="0" w:afterAutospacing="0" w:line="360" w:lineRule="exact"/>
              <w:ind w:left="0" w:right="0" w:firstLine="0" w:firstLineChars="0"/>
              <w:jc w:val="center"/>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其中海外</w:t>
            </w:r>
          </w:p>
          <w:p>
            <w:pPr>
              <w:pStyle w:val="7"/>
              <w:keepNext w:val="0"/>
              <w:keepLines w:val="0"/>
              <w:widowControl w:val="0"/>
              <w:suppressLineNumbers w:val="0"/>
              <w:autoSpaceDE w:val="0"/>
              <w:autoSpaceDN/>
              <w:spacing w:before="0" w:beforeAutospacing="0" w:after="0" w:afterAutospacing="0" w:line="360" w:lineRule="exact"/>
              <w:ind w:left="0" w:leftChars="0" w:right="0" w:rightChars="0" w:firstLine="0" w:firstLineChars="0"/>
              <w:jc w:val="center"/>
              <w:rPr>
                <w:rFonts w:hint="default" w:eastAsia="黑体"/>
                <w:sz w:val="28"/>
                <w:szCs w:val="28"/>
              </w:rPr>
            </w:pPr>
            <w:r>
              <w:rPr>
                <w:rFonts w:hint="default" w:ascii="Times New Roman" w:hAnsi="Times New Roman" w:eastAsia="黑体" w:cs="Times New Roman"/>
                <w:kern w:val="2"/>
                <w:sz w:val="28"/>
                <w:szCs w:val="28"/>
                <w:lang w:val="en-US" w:eastAsia="zh-CN" w:bidi="ar"/>
              </w:rPr>
              <w:t>回国人数</w:t>
            </w:r>
          </w:p>
        </w:tc>
        <w:tc>
          <w:tcPr>
            <w:tcW w:w="7281" w:type="dxa"/>
            <w:gridSpan w:val="25"/>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560" w:lineRule="exact"/>
              <w:ind w:left="0" w:leftChars="0" w:right="0" w:rightChars="0" w:firstLine="0" w:firstLineChars="0"/>
              <w:jc w:val="center"/>
              <w:rPr>
                <w:rFonts w:hint="default"/>
              </w:rPr>
            </w:pPr>
            <w:r>
              <w:rPr>
                <w:rFonts w:hint="default" w:ascii="Times New Roman" w:hAnsi="Times New Roman" w:eastAsia="仿宋_GB2312" w:cs="Times New Roman"/>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8726" w:type="dxa"/>
            <w:gridSpan w:val="29"/>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color w:val="000000"/>
                <w:kern w:val="0"/>
                <w:sz w:val="24"/>
              </w:rPr>
            </w:pPr>
            <w:r>
              <w:rPr>
                <w:rFonts w:hint="default" w:eastAsia="黑体"/>
                <w:sz w:val="28"/>
                <w:szCs w:val="28"/>
              </w:rPr>
              <w:t>依托单位近一年每月缴纳社保人数</w:t>
            </w:r>
            <w:r>
              <w:rPr>
                <w:rFonts w:hint="eastAsia" w:eastAsia="黑体"/>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78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sz w:val="15"/>
              </w:rPr>
            </w:pPr>
            <w:r>
              <w:rPr>
                <w:rFonts w:hint="eastAsia" w:eastAsia="仿宋_GB2312"/>
                <w:color w:val="000000"/>
                <w:kern w:val="0"/>
                <w:sz w:val="15"/>
                <w:szCs w:val="15"/>
              </w:rPr>
              <w:t>2024.09</w:t>
            </w:r>
          </w:p>
        </w:tc>
        <w:tc>
          <w:tcPr>
            <w:tcW w:w="733"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sz w:val="15"/>
              </w:rPr>
            </w:pPr>
            <w:r>
              <w:rPr>
                <w:rFonts w:hint="eastAsia" w:eastAsia="仿宋_GB2312"/>
                <w:color w:val="000000"/>
                <w:kern w:val="0"/>
                <w:sz w:val="15"/>
                <w:szCs w:val="15"/>
              </w:rPr>
              <w:t>2024.10</w:t>
            </w:r>
          </w:p>
        </w:tc>
        <w:tc>
          <w:tcPr>
            <w:tcW w:w="60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sz w:val="15"/>
              </w:rPr>
            </w:pPr>
            <w:r>
              <w:rPr>
                <w:rFonts w:hint="eastAsia"/>
                <w:color w:val="000000"/>
                <w:kern w:val="0"/>
                <w:sz w:val="15"/>
              </w:rPr>
              <w:t>2024</w:t>
            </w:r>
            <w:r>
              <w:rPr>
                <w:rFonts w:hint="eastAsia" w:eastAsia="仿宋_GB2312"/>
                <w:color w:val="000000"/>
                <w:kern w:val="0"/>
                <w:sz w:val="15"/>
                <w:szCs w:val="15"/>
              </w:rPr>
              <w:t>.11</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黑体"/>
                <w:sz w:val="15"/>
                <w:szCs w:val="15"/>
              </w:rPr>
            </w:pPr>
            <w:r>
              <w:rPr>
                <w:rFonts w:hint="eastAsia" w:eastAsia="仿宋_GB2312"/>
                <w:color w:val="000000"/>
                <w:kern w:val="0"/>
                <w:sz w:val="15"/>
                <w:szCs w:val="15"/>
              </w:rPr>
              <w:t>2024.12</w:t>
            </w:r>
          </w:p>
        </w:tc>
        <w:tc>
          <w:tcPr>
            <w:tcW w:w="77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sz w:val="15"/>
              </w:rPr>
            </w:pPr>
            <w:r>
              <w:rPr>
                <w:rFonts w:hint="eastAsia"/>
                <w:color w:val="000000"/>
                <w:kern w:val="0"/>
                <w:sz w:val="15"/>
              </w:rPr>
              <w:t>2025</w:t>
            </w:r>
            <w:r>
              <w:rPr>
                <w:rFonts w:hint="eastAsia" w:eastAsia="仿宋_GB2312"/>
                <w:color w:val="000000"/>
                <w:kern w:val="0"/>
                <w:sz w:val="15"/>
                <w:szCs w:val="15"/>
              </w:rPr>
              <w:t>.01</w:t>
            </w:r>
          </w:p>
        </w:tc>
        <w:tc>
          <w:tcPr>
            <w:tcW w:w="724"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黑体"/>
                <w:sz w:val="15"/>
                <w:szCs w:val="15"/>
              </w:rPr>
            </w:pPr>
            <w:r>
              <w:rPr>
                <w:rFonts w:hint="eastAsia" w:eastAsia="仿宋_GB2312"/>
                <w:color w:val="000000"/>
                <w:kern w:val="0"/>
                <w:sz w:val="15"/>
                <w:szCs w:val="15"/>
              </w:rPr>
              <w:t>2025.02</w:t>
            </w:r>
          </w:p>
        </w:tc>
        <w:tc>
          <w:tcPr>
            <w:tcW w:w="725"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黑体"/>
                <w:sz w:val="15"/>
                <w:szCs w:val="15"/>
              </w:rPr>
            </w:pPr>
            <w:r>
              <w:rPr>
                <w:rFonts w:hint="eastAsia" w:eastAsia="仿宋_GB2312"/>
                <w:color w:val="000000"/>
                <w:kern w:val="0"/>
                <w:sz w:val="15"/>
                <w:szCs w:val="15"/>
              </w:rPr>
              <w:t>2025.03</w:t>
            </w:r>
          </w:p>
        </w:tc>
        <w:tc>
          <w:tcPr>
            <w:tcW w:w="72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黑体"/>
                <w:sz w:val="15"/>
                <w:szCs w:val="15"/>
              </w:rPr>
            </w:pPr>
            <w:r>
              <w:rPr>
                <w:rFonts w:hint="eastAsia" w:eastAsia="仿宋_GB2312"/>
                <w:color w:val="000000"/>
                <w:kern w:val="0"/>
                <w:sz w:val="15"/>
                <w:szCs w:val="15"/>
              </w:rPr>
              <w:t>2025.04</w:t>
            </w:r>
          </w:p>
        </w:tc>
        <w:tc>
          <w:tcPr>
            <w:tcW w:w="725"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黑体"/>
                <w:sz w:val="15"/>
                <w:szCs w:val="15"/>
              </w:rPr>
            </w:pPr>
            <w:r>
              <w:rPr>
                <w:rFonts w:hint="eastAsia" w:eastAsia="仿宋_GB2312"/>
                <w:color w:val="000000"/>
                <w:kern w:val="0"/>
                <w:sz w:val="15"/>
                <w:szCs w:val="15"/>
              </w:rPr>
              <w:t>2025.05</w:t>
            </w:r>
          </w:p>
        </w:tc>
        <w:tc>
          <w:tcPr>
            <w:tcW w:w="724"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黑体"/>
                <w:sz w:val="15"/>
                <w:szCs w:val="15"/>
              </w:rPr>
            </w:pPr>
            <w:r>
              <w:rPr>
                <w:rFonts w:hint="eastAsia" w:eastAsia="仿宋_GB2312"/>
                <w:color w:val="000000"/>
                <w:kern w:val="0"/>
                <w:sz w:val="15"/>
                <w:szCs w:val="15"/>
              </w:rPr>
              <w:t>2025.06</w:t>
            </w:r>
          </w:p>
        </w:tc>
        <w:tc>
          <w:tcPr>
            <w:tcW w:w="72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黑体"/>
                <w:sz w:val="15"/>
                <w:szCs w:val="15"/>
              </w:rPr>
            </w:pPr>
            <w:r>
              <w:rPr>
                <w:rFonts w:hint="eastAsia" w:eastAsia="仿宋_GB2312"/>
                <w:color w:val="000000"/>
                <w:kern w:val="0"/>
                <w:sz w:val="15"/>
                <w:szCs w:val="15"/>
              </w:rPr>
              <w:t>2025.07</w:t>
            </w:r>
          </w:p>
        </w:tc>
        <w:tc>
          <w:tcPr>
            <w:tcW w:w="750"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line="340" w:lineRule="exact"/>
              <w:ind w:left="0" w:right="0" w:firstLine="0" w:firstLineChars="0"/>
              <w:jc w:val="center"/>
              <w:rPr>
                <w:rFonts w:hint="default" w:eastAsia="黑体"/>
                <w:sz w:val="15"/>
                <w:szCs w:val="15"/>
              </w:rPr>
            </w:pPr>
            <w:r>
              <w:rPr>
                <w:rFonts w:hint="eastAsia" w:eastAsia="仿宋_GB2312"/>
                <w:color w:val="000000"/>
                <w:kern w:val="0"/>
                <w:sz w:val="15"/>
                <w:szCs w:val="15"/>
              </w:rPr>
              <w:t>2025.08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99" w:hRule="exact"/>
          <w:jc w:val="center"/>
        </w:trPr>
        <w:tc>
          <w:tcPr>
            <w:tcW w:w="787"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黑体"/>
                <w:sz w:val="28"/>
                <w:szCs w:val="28"/>
              </w:rPr>
            </w:pPr>
          </w:p>
        </w:tc>
        <w:tc>
          <w:tcPr>
            <w:tcW w:w="732"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黑体"/>
                <w:sz w:val="28"/>
                <w:szCs w:val="28"/>
              </w:rPr>
            </w:pPr>
          </w:p>
        </w:tc>
        <w:tc>
          <w:tcPr>
            <w:tcW w:w="60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黑体"/>
                <w:sz w:val="28"/>
                <w:szCs w:val="28"/>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黑体"/>
                <w:sz w:val="28"/>
                <w:szCs w:val="28"/>
              </w:rPr>
            </w:pPr>
          </w:p>
        </w:tc>
        <w:tc>
          <w:tcPr>
            <w:tcW w:w="77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黑体"/>
                <w:sz w:val="28"/>
                <w:szCs w:val="28"/>
              </w:rPr>
            </w:pPr>
          </w:p>
        </w:tc>
        <w:tc>
          <w:tcPr>
            <w:tcW w:w="724"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黑体"/>
                <w:sz w:val="28"/>
                <w:szCs w:val="28"/>
              </w:rPr>
            </w:pPr>
          </w:p>
        </w:tc>
        <w:tc>
          <w:tcPr>
            <w:tcW w:w="725" w:type="dxa"/>
            <w:gridSpan w:val="4"/>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黑体"/>
                <w:sz w:val="28"/>
                <w:szCs w:val="28"/>
              </w:rPr>
            </w:pPr>
          </w:p>
        </w:tc>
        <w:tc>
          <w:tcPr>
            <w:tcW w:w="72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黑体"/>
                <w:sz w:val="28"/>
                <w:szCs w:val="28"/>
              </w:rPr>
            </w:pPr>
          </w:p>
        </w:tc>
        <w:tc>
          <w:tcPr>
            <w:tcW w:w="725"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黑体"/>
                <w:sz w:val="28"/>
                <w:szCs w:val="28"/>
              </w:rPr>
            </w:pPr>
          </w:p>
        </w:tc>
        <w:tc>
          <w:tcPr>
            <w:tcW w:w="724"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黑体"/>
                <w:sz w:val="28"/>
                <w:szCs w:val="28"/>
              </w:rPr>
            </w:pPr>
          </w:p>
        </w:tc>
        <w:tc>
          <w:tcPr>
            <w:tcW w:w="724"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黑体"/>
                <w:sz w:val="28"/>
                <w:szCs w:val="28"/>
              </w:rPr>
            </w:pPr>
          </w:p>
        </w:tc>
        <w:tc>
          <w:tcPr>
            <w:tcW w:w="74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74" w:hRule="exact"/>
          <w:jc w:val="center"/>
        </w:trPr>
        <w:tc>
          <w:tcPr>
            <w:tcW w:w="8724" w:type="dxa"/>
            <w:gridSpan w:val="28"/>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eastAsia="黑体"/>
              </w:rPr>
            </w:pPr>
            <w:r>
              <w:rPr>
                <w:rFonts w:hint="default" w:eastAsia="黑体"/>
                <w:sz w:val="28"/>
                <w:szCs w:val="28"/>
              </w:rPr>
              <w:t>依托单位经营指标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24" w:hRule="exact"/>
          <w:jc w:val="center"/>
        </w:trPr>
        <w:tc>
          <w:tcPr>
            <w:tcW w:w="2856" w:type="dxa"/>
            <w:gridSpan w:val="9"/>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方正仿宋_GBK"/>
                <w:sz w:val="28"/>
                <w:szCs w:val="28"/>
              </w:rPr>
              <w:t>指    标</w:t>
            </w:r>
          </w:p>
        </w:tc>
        <w:tc>
          <w:tcPr>
            <w:tcW w:w="1782"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方正仿宋_GBK"/>
                <w:sz w:val="28"/>
                <w:szCs w:val="28"/>
              </w:rPr>
              <w:t>2023年</w:t>
            </w:r>
          </w:p>
        </w:tc>
        <w:tc>
          <w:tcPr>
            <w:tcW w:w="1890" w:type="dxa"/>
            <w:gridSpan w:val="6"/>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方正仿宋_GBK"/>
                <w:sz w:val="28"/>
                <w:szCs w:val="28"/>
              </w:rPr>
              <w:t>2024年</w:t>
            </w:r>
          </w:p>
        </w:tc>
        <w:tc>
          <w:tcPr>
            <w:tcW w:w="2196" w:type="dxa"/>
            <w:gridSpan w:val="6"/>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方正仿宋_GBK"/>
                <w:sz w:val="28"/>
                <w:szCs w:val="2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56" w:type="dxa"/>
            <w:gridSpan w:val="9"/>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sz w:val="28"/>
                <w:szCs w:val="28"/>
              </w:rPr>
              <w:t>企业总资产（万元）</w:t>
            </w:r>
          </w:p>
        </w:tc>
        <w:tc>
          <w:tcPr>
            <w:tcW w:w="178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219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56" w:type="dxa"/>
            <w:gridSpan w:val="9"/>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sz w:val="28"/>
                <w:szCs w:val="28"/>
              </w:rPr>
              <w:t>企业净资产（万元）</w:t>
            </w:r>
          </w:p>
        </w:tc>
        <w:tc>
          <w:tcPr>
            <w:tcW w:w="178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219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56" w:type="dxa"/>
            <w:gridSpan w:val="9"/>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pacing w:before="0" w:beforeAutospacing="0" w:after="0" w:afterAutospacing="0"/>
              <w:ind w:left="0" w:right="0" w:firstLine="0" w:firstLineChars="0"/>
              <w:jc w:val="center"/>
              <w:rPr>
                <w:rFonts w:hint="default"/>
              </w:rPr>
            </w:pPr>
            <w:r>
              <w:rPr>
                <w:rFonts w:hint="default" w:eastAsia="黑体"/>
                <w:sz w:val="28"/>
                <w:szCs w:val="28"/>
              </w:rPr>
              <w:t>年度总收入（万元）</w:t>
            </w:r>
          </w:p>
        </w:tc>
        <w:tc>
          <w:tcPr>
            <w:tcW w:w="178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219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5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年度净利润（万元）</w:t>
            </w:r>
          </w:p>
        </w:tc>
        <w:tc>
          <w:tcPr>
            <w:tcW w:w="178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219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285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主营业务收入（万元）</w:t>
            </w:r>
          </w:p>
        </w:tc>
        <w:tc>
          <w:tcPr>
            <w:tcW w:w="178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219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85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研发费用支出（万元）</w:t>
            </w:r>
          </w:p>
        </w:tc>
        <w:tc>
          <w:tcPr>
            <w:tcW w:w="178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219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exact"/>
          <w:jc w:val="center"/>
        </w:trPr>
        <w:tc>
          <w:tcPr>
            <w:tcW w:w="285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研发投入强度（研发费用支出/主营业务收入）</w:t>
            </w:r>
          </w:p>
        </w:tc>
        <w:tc>
          <w:tcPr>
            <w:tcW w:w="178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219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5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已缴税收（万元）</w:t>
            </w:r>
          </w:p>
        </w:tc>
        <w:tc>
          <w:tcPr>
            <w:tcW w:w="178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18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c>
          <w:tcPr>
            <w:tcW w:w="219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85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创收外汇（万元）</w:t>
            </w:r>
          </w:p>
        </w:tc>
        <w:tc>
          <w:tcPr>
            <w:tcW w:w="178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4"/>
              </w:rPr>
            </w:pPr>
            <w:r>
              <w:rPr>
                <w:rFonts w:hint="default" w:eastAsia="仿宋_GB2312"/>
                <w:color w:val="000000"/>
                <w:kern w:val="0"/>
                <w:sz w:val="24"/>
              </w:rPr>
              <w:t>***</w:t>
            </w:r>
          </w:p>
        </w:tc>
        <w:tc>
          <w:tcPr>
            <w:tcW w:w="18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4"/>
              </w:rPr>
            </w:pPr>
            <w:r>
              <w:rPr>
                <w:rFonts w:hint="default" w:eastAsia="仿宋_GB2312"/>
                <w:color w:val="000000"/>
                <w:kern w:val="0"/>
                <w:sz w:val="24"/>
              </w:rPr>
              <w:t>***</w:t>
            </w:r>
          </w:p>
        </w:tc>
        <w:tc>
          <w:tcPr>
            <w:tcW w:w="219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黑体"/>
                <w:sz w:val="24"/>
              </w:rPr>
            </w:pPr>
            <w:r>
              <w:rPr>
                <w:rFonts w:hint="default"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1"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上市</w:t>
            </w: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情况</w:t>
            </w:r>
          </w:p>
        </w:tc>
        <w:tc>
          <w:tcPr>
            <w:tcW w:w="1635" w:type="dxa"/>
            <w:gridSpan w:val="6"/>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jc w:val="left"/>
              <w:textAlignment w:val="baseline"/>
              <w:rPr>
                <w:rFonts w:hint="default" w:eastAsia="仿宋_GB2312"/>
                <w:sz w:val="24"/>
              </w:rPr>
            </w:pPr>
            <w:r>
              <w:rPr>
                <w:rFonts w:hint="default" w:eastAsia="仿宋_GB2312"/>
                <w:sz w:val="24"/>
              </w:rPr>
              <w:t>☑已上市</w:t>
            </w:r>
          </w:p>
          <w:p>
            <w:pPr>
              <w:keepNext w:val="0"/>
              <w:keepLines w:val="0"/>
              <w:suppressLineNumbers w:val="0"/>
              <w:adjustRightInd w:val="0"/>
              <w:spacing w:before="0" w:beforeAutospacing="0" w:after="0" w:afterAutospacing="0"/>
              <w:ind w:left="0" w:right="0"/>
              <w:jc w:val="left"/>
              <w:textAlignment w:val="baseline"/>
              <w:rPr>
                <w:rFonts w:hint="default" w:eastAsia="仿宋_GB2312"/>
                <w:sz w:val="24"/>
              </w:rPr>
            </w:pPr>
            <w:r>
              <w:rPr>
                <w:rFonts w:hint="default" w:eastAsia="仿宋_GB2312"/>
                <w:sz w:val="24"/>
              </w:rPr>
              <w:t>□3年内可上市</w:t>
            </w:r>
          </w:p>
          <w:p>
            <w:pPr>
              <w:keepNext w:val="0"/>
              <w:keepLines w:val="0"/>
              <w:suppressLineNumbers w:val="0"/>
              <w:snapToGrid w:val="0"/>
              <w:spacing w:before="0" w:beforeAutospacing="0" w:after="0" w:afterAutospacing="0"/>
              <w:ind w:left="0" w:right="0"/>
              <w:jc w:val="left"/>
              <w:rPr>
                <w:rFonts w:hint="default" w:eastAsia="仿宋_GB2312"/>
                <w:sz w:val="28"/>
                <w:szCs w:val="28"/>
              </w:rPr>
            </w:pPr>
            <w:r>
              <w:rPr>
                <w:rFonts w:hint="default" w:eastAsia="仿宋_GB2312"/>
                <w:sz w:val="24"/>
              </w:rPr>
              <w:t>□暂无计划</w:t>
            </w:r>
          </w:p>
        </w:tc>
        <w:tc>
          <w:tcPr>
            <w:tcW w:w="178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上市时间</w:t>
            </w:r>
          </w:p>
        </w:tc>
        <w:tc>
          <w:tcPr>
            <w:tcW w:w="18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上市地点</w:t>
            </w:r>
          </w:p>
        </w:tc>
        <w:tc>
          <w:tcPr>
            <w:tcW w:w="219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股票代码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p>
        </w:tc>
        <w:tc>
          <w:tcPr>
            <w:tcW w:w="1635" w:type="dxa"/>
            <w:gridSpan w:val="6"/>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p>
        </w:tc>
        <w:tc>
          <w:tcPr>
            <w:tcW w:w="178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仿宋_GB2312"/>
                <w:sz w:val="24"/>
              </w:rPr>
              <w:t>20**.*.*</w:t>
            </w:r>
          </w:p>
        </w:tc>
        <w:tc>
          <w:tcPr>
            <w:tcW w:w="18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仿宋_GB2312"/>
                <w:sz w:val="24"/>
              </w:rPr>
              <w:t>上海证券交易所</w:t>
            </w:r>
          </w:p>
        </w:tc>
        <w:tc>
          <w:tcPr>
            <w:tcW w:w="219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黑体"/>
                <w:sz w:val="24"/>
              </w:rPr>
              <w:t>*****</w:t>
            </w:r>
          </w:p>
        </w:tc>
      </w:tr>
    </w:tbl>
    <w:p/>
    <w:tbl>
      <w:tblPr>
        <w:tblStyle w:val="8"/>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538"/>
        <w:gridCol w:w="375"/>
        <w:gridCol w:w="407"/>
        <w:gridCol w:w="843"/>
        <w:gridCol w:w="986"/>
        <w:gridCol w:w="1158"/>
        <w:gridCol w:w="862"/>
        <w:gridCol w:w="84"/>
        <w:gridCol w:w="1279"/>
        <w:gridCol w:w="1283"/>
        <w:gridCol w:w="941"/>
        <w:gridCol w:w="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cantSplit/>
          <w:trHeight w:val="904" w:hRule="atLeast"/>
          <w:jc w:val="center"/>
        </w:trPr>
        <w:tc>
          <w:tcPr>
            <w:tcW w:w="8761" w:type="dxa"/>
            <w:gridSpan w:val="12"/>
            <w:vAlign w:val="center"/>
          </w:tcPr>
          <w:p>
            <w:pPr>
              <w:keepNext w:val="0"/>
              <w:keepLines w:val="0"/>
              <w:suppressLineNumbers w:val="0"/>
              <w:spacing w:before="0" w:beforeAutospacing="0" w:after="0" w:afterAutospacing="0"/>
              <w:ind w:left="0" w:right="0"/>
              <w:jc w:val="center"/>
              <w:rPr>
                <w:rFonts w:hint="default" w:eastAsia="黑体"/>
                <w:sz w:val="28"/>
                <w:szCs w:val="28"/>
              </w:rPr>
            </w:pPr>
            <w:r>
              <w:rPr>
                <w:rFonts w:hint="default" w:eastAsia="黑体"/>
                <w:sz w:val="28"/>
                <w:szCs w:val="28"/>
              </w:rPr>
              <w:t>依托单位及个人拥有知识产权情况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cantSplit/>
          <w:trHeight w:val="675" w:hRule="atLeast"/>
          <w:jc w:val="center"/>
        </w:trPr>
        <w:tc>
          <w:tcPr>
            <w:tcW w:w="1325" w:type="dxa"/>
            <w:gridSpan w:val="4"/>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Style w:val="11"/>
                <w:rFonts w:hint="eastAsia" w:ascii="宋体" w:hAnsi="宋体" w:cs="宋体"/>
                <w:color w:val="333333"/>
                <w:kern w:val="0"/>
                <w:sz w:val="24"/>
                <w:shd w:val="clear" w:color="auto" w:fill="FFFFFF"/>
                <w:lang w:bidi="ar"/>
              </w:rPr>
              <w:t>Ⅰ</w:t>
            </w:r>
            <w:r>
              <w:rPr>
                <w:rFonts w:hint="eastAsia" w:eastAsia="黑体"/>
                <w:sz w:val="28"/>
                <w:szCs w:val="28"/>
              </w:rPr>
              <w:t>类成果</w:t>
            </w:r>
            <w:r>
              <w:rPr>
                <w:rFonts w:hint="default" w:eastAsia="黑体"/>
                <w:sz w:val="28"/>
                <w:szCs w:val="28"/>
              </w:rPr>
              <w:softHyphen/>
            </w:r>
            <w:r>
              <w:rPr>
                <w:rFonts w:hint="default" w:eastAsia="黑体"/>
                <w:sz w:val="28"/>
                <w:szCs w:val="28"/>
              </w:rPr>
              <w:t xml:space="preserve"> </w:t>
            </w:r>
          </w:p>
        </w:tc>
        <w:tc>
          <w:tcPr>
            <w:tcW w:w="1829" w:type="dxa"/>
            <w:gridSpan w:val="2"/>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r>
              <w:rPr>
                <w:rFonts w:hint="default" w:eastAsia="仿宋_GB2312"/>
                <w:color w:val="000000"/>
                <w:kern w:val="0"/>
                <w:sz w:val="24"/>
              </w:rPr>
              <w:t>***</w:t>
            </w:r>
            <w:r>
              <w:rPr>
                <w:rFonts w:hint="default" w:eastAsia="仿宋_GB2312"/>
                <w:sz w:val="24"/>
              </w:rPr>
              <w:t>项</w:t>
            </w:r>
          </w:p>
        </w:tc>
        <w:tc>
          <w:tcPr>
            <w:tcW w:w="2104" w:type="dxa"/>
            <w:gridSpan w:val="3"/>
            <w:vAlign w:val="center"/>
          </w:tcPr>
          <w:p>
            <w:pPr>
              <w:keepNext w:val="0"/>
              <w:keepLines w:val="0"/>
              <w:suppressLineNumbers w:val="0"/>
              <w:snapToGrid w:val="0"/>
              <w:spacing w:before="0" w:beforeAutospacing="0" w:after="0" w:afterAutospacing="0"/>
              <w:ind w:left="0" w:right="0" w:firstLine="560" w:firstLineChars="200"/>
              <w:jc w:val="both"/>
              <w:rPr>
                <w:rFonts w:hint="default" w:eastAsia="仿宋_GB2312"/>
                <w:sz w:val="24"/>
              </w:rPr>
            </w:pPr>
            <w:r>
              <w:rPr>
                <w:rFonts w:hint="eastAsia" w:eastAsia="黑体"/>
                <w:bCs/>
                <w:kern w:val="2"/>
                <w:sz w:val="28"/>
                <w:szCs w:val="28"/>
                <w:lang w:val="en-US" w:eastAsia="zh-CN" w:bidi="ar"/>
              </w:rPr>
              <w:t>II</w:t>
            </w:r>
            <w:r>
              <w:rPr>
                <w:rFonts w:hint="eastAsia" w:eastAsia="黑体"/>
                <w:sz w:val="28"/>
                <w:szCs w:val="28"/>
              </w:rPr>
              <w:t>类成果</w:t>
            </w:r>
          </w:p>
        </w:tc>
        <w:tc>
          <w:tcPr>
            <w:tcW w:w="1279" w:type="dxa"/>
            <w:vAlign w:val="center"/>
          </w:tcPr>
          <w:p>
            <w:pPr>
              <w:keepNext w:val="0"/>
              <w:keepLines w:val="0"/>
              <w:suppressLineNumbers w:val="0"/>
              <w:adjustRightInd w:val="0"/>
              <w:snapToGrid/>
              <w:spacing w:before="100" w:beforeAutospacing="0" w:after="100" w:afterAutospacing="0" w:line="320" w:lineRule="exact"/>
              <w:ind w:left="0" w:right="0"/>
              <w:jc w:val="center"/>
              <w:rPr>
                <w:rFonts w:hint="default"/>
                <w:sz w:val="28"/>
              </w:rPr>
            </w:pPr>
            <w:r>
              <w:rPr>
                <w:rFonts w:hint="default" w:eastAsia="仿宋_GB2312"/>
                <w:color w:val="000000"/>
                <w:kern w:val="0"/>
                <w:sz w:val="24"/>
              </w:rPr>
              <w:t>***</w:t>
            </w:r>
            <w:r>
              <w:rPr>
                <w:rFonts w:hint="default" w:eastAsia="仿宋_GB2312"/>
                <w:sz w:val="24"/>
              </w:rPr>
              <w:t>项</w:t>
            </w:r>
          </w:p>
        </w:tc>
        <w:tc>
          <w:tcPr>
            <w:tcW w:w="1283" w:type="dxa"/>
          </w:tcPr>
          <w:p>
            <w:pPr>
              <w:keepNext w:val="0"/>
              <w:keepLines w:val="0"/>
              <w:suppressLineNumbers w:val="0"/>
              <w:snapToGrid w:val="0"/>
              <w:spacing w:before="0" w:beforeAutospacing="0" w:after="0" w:afterAutospacing="0"/>
              <w:ind w:left="0" w:right="0"/>
              <w:jc w:val="center"/>
              <w:rPr>
                <w:rFonts w:hint="default" w:eastAsia="黑体"/>
                <w:sz w:val="28"/>
                <w:szCs w:val="28"/>
              </w:rPr>
            </w:pPr>
          </w:p>
        </w:tc>
        <w:tc>
          <w:tcPr>
            <w:tcW w:w="941" w:type="dxa"/>
          </w:tcPr>
          <w:p>
            <w:pPr>
              <w:keepNext w:val="0"/>
              <w:keepLines w:val="0"/>
              <w:suppressLineNumbers w:val="0"/>
              <w:adjustRightInd w:val="0"/>
              <w:spacing w:before="100" w:beforeAutospacing="0" w:after="100" w:afterAutospacing="0" w:line="320" w:lineRule="exact"/>
              <w:ind w:left="0" w:right="0"/>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cantSplit/>
          <w:trHeight w:val="928" w:hRule="atLeast"/>
          <w:jc w:val="center"/>
        </w:trPr>
        <w:tc>
          <w:tcPr>
            <w:tcW w:w="8761" w:type="dxa"/>
            <w:gridSpan w:val="12"/>
            <w:vAlign w:val="center"/>
          </w:tcPr>
          <w:p>
            <w:pPr>
              <w:keepNext w:val="0"/>
              <w:keepLines w:val="0"/>
              <w:suppressLineNumbers w:val="0"/>
              <w:adjustRightInd w:val="0"/>
              <w:spacing w:before="0" w:beforeAutospacing="0" w:after="0" w:afterAutospacing="0" w:line="320" w:lineRule="exact"/>
              <w:ind w:left="0" w:right="0"/>
              <w:rPr>
                <w:rFonts w:hint="default" w:eastAsia="仿宋_GB2312"/>
                <w:bCs/>
                <w:sz w:val="24"/>
              </w:rPr>
            </w:pPr>
            <w:r>
              <w:rPr>
                <w:rFonts w:hint="default" w:eastAsia="仿宋_GB2312"/>
                <w:bCs/>
                <w:sz w:val="24"/>
              </w:rPr>
              <w:t>以上所有</w:t>
            </w:r>
            <w:r>
              <w:rPr>
                <w:rFonts w:hint="eastAsia" w:eastAsia="仿宋_GB2312"/>
                <w:bCs/>
                <w:sz w:val="24"/>
              </w:rPr>
              <w:t>成果</w:t>
            </w:r>
            <w:r>
              <w:rPr>
                <w:rFonts w:hint="default" w:eastAsia="仿宋_GB2312"/>
                <w:bCs/>
                <w:sz w:val="24"/>
              </w:rPr>
              <w:t>请提供佐证材料，</w:t>
            </w:r>
            <w:r>
              <w:rPr>
                <w:rFonts w:hint="eastAsia" w:eastAsia="仿宋_GB2312"/>
                <w:bCs/>
                <w:sz w:val="24"/>
              </w:rPr>
              <w:t>总计</w:t>
            </w:r>
            <w:r>
              <w:rPr>
                <w:rFonts w:hint="default" w:eastAsia="仿宋_GB2312"/>
                <w:bCs/>
                <w:sz w:val="24"/>
              </w:rPr>
              <w:t>不超过30项，当总数超过30项时请择优选择30项高质量</w:t>
            </w:r>
            <w:r>
              <w:rPr>
                <w:rFonts w:hint="eastAsia" w:eastAsia="仿宋_GB2312"/>
                <w:bCs/>
                <w:sz w:val="24"/>
              </w:rPr>
              <w:t>成果</w:t>
            </w:r>
            <w:r>
              <w:rPr>
                <w:rFonts w:hint="default" w:eastAsia="仿宋_GB2312"/>
                <w:bCs/>
                <w:sz w:val="24"/>
              </w:rPr>
              <w:t>，选取不超过10项填入</w:t>
            </w:r>
            <w:r>
              <w:rPr>
                <w:rFonts w:hint="eastAsia" w:eastAsia="仿宋_GB2312"/>
                <w:bCs/>
                <w:sz w:val="24"/>
              </w:rPr>
              <w:t>以下明细</w:t>
            </w:r>
            <w:r>
              <w:rPr>
                <w:rFonts w:hint="default" w:eastAsia="仿宋_GB2312"/>
                <w:bCs/>
                <w:sz w:val="24"/>
              </w:rPr>
              <w:t>表。</w:t>
            </w:r>
            <w:r>
              <w:rPr>
                <w:rFonts w:hint="eastAsia" w:eastAsia="仿宋_GB2312"/>
                <w:bCs/>
                <w:sz w:val="24"/>
              </w:rPr>
              <w:t>其中，各类成果要求为</w:t>
            </w:r>
            <w:r>
              <w:rPr>
                <w:rFonts w:hint="eastAsia"/>
              </w:rPr>
              <w:t>近5年</w:t>
            </w:r>
            <w:r>
              <w:rPr>
                <w:rFonts w:hint="eastAsia" w:eastAsia="仿宋_GB2312"/>
                <w:bCs/>
                <w:sz w:val="24"/>
              </w:rPr>
              <w:t>获得，且均为已获授权并在有效期内。</w:t>
            </w:r>
          </w:p>
          <w:p>
            <w:pPr>
              <w:keepNext w:val="0"/>
              <w:keepLines w:val="0"/>
              <w:suppressLineNumbers w:val="0"/>
              <w:adjustRightInd w:val="0"/>
              <w:spacing w:before="0" w:beforeAutospacing="0" w:after="0" w:afterAutospacing="0" w:line="320" w:lineRule="exact"/>
              <w:ind w:left="0" w:right="0"/>
              <w:rPr>
                <w:rFonts w:hint="default" w:eastAsia="仿宋_GB2312"/>
                <w:bCs/>
                <w:sz w:val="24"/>
              </w:rPr>
            </w:pPr>
            <w:r>
              <w:rPr>
                <w:rFonts w:hint="eastAsia" w:eastAsia="仿宋_GB2312"/>
                <w:bCs/>
                <w:kern w:val="2"/>
                <w:sz w:val="24"/>
                <w:szCs w:val="24"/>
                <w:lang w:val="en-US" w:eastAsia="zh-CN" w:bidi="ar-SA"/>
              </w:rPr>
              <w:t>Ⅰ</w:t>
            </w:r>
            <w:r>
              <w:rPr>
                <w:rFonts w:hint="default" w:eastAsia="仿宋_GB2312"/>
                <w:bCs/>
                <w:sz w:val="24"/>
              </w:rPr>
              <w:t>类成果</w:t>
            </w:r>
            <w:r>
              <w:rPr>
                <w:rFonts w:hint="eastAsia" w:eastAsia="仿宋_GB2312"/>
                <w:bCs/>
                <w:sz w:val="24"/>
              </w:rPr>
              <w:t>：授权发明专利、植物新品种、国家级农作物品种、国家新药、国家一级中药保护品种和集成电路布图设计专有权。</w:t>
            </w:r>
          </w:p>
          <w:p>
            <w:pPr>
              <w:keepNext w:val="0"/>
              <w:keepLines w:val="0"/>
              <w:suppressLineNumbers w:val="0"/>
              <w:adjustRightInd w:val="0"/>
              <w:spacing w:before="0" w:beforeAutospacing="0" w:after="0" w:afterAutospacing="0" w:line="320" w:lineRule="exact"/>
              <w:ind w:left="0" w:right="0"/>
              <w:jc w:val="both"/>
              <w:rPr>
                <w:rFonts w:hint="default" w:eastAsia="方正仿宋_GBK"/>
                <w:sz w:val="28"/>
                <w:szCs w:val="28"/>
              </w:rPr>
            </w:pPr>
            <w:r>
              <w:rPr>
                <w:rFonts w:hint="eastAsia" w:eastAsia="仿宋_GB2312"/>
                <w:bCs/>
                <w:sz w:val="24"/>
              </w:rPr>
              <w:t>II类成果：实用新型专利、外观专利、软件著作权（不含商标）。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cantSplit/>
          <w:trHeight w:val="1036" w:hRule="atLeast"/>
          <w:jc w:val="center"/>
        </w:trPr>
        <w:tc>
          <w:tcPr>
            <w:tcW w:w="543" w:type="dxa"/>
            <w:gridSpan w:val="2"/>
            <w:vAlign w:val="center"/>
          </w:tcPr>
          <w:p>
            <w:pPr>
              <w:keepNext w:val="0"/>
              <w:keepLines w:val="0"/>
              <w:suppressLineNumbers w:val="0"/>
              <w:adjustRightInd w:val="0"/>
              <w:spacing w:before="100" w:beforeAutospacing="0" w:after="100" w:afterAutospacing="0" w:line="320" w:lineRule="exact"/>
              <w:ind w:left="0" w:right="0"/>
              <w:jc w:val="center"/>
              <w:rPr>
                <w:rFonts w:hint="default" w:eastAsia="方正仿宋_GBK"/>
                <w:sz w:val="28"/>
                <w:szCs w:val="28"/>
              </w:rPr>
            </w:pPr>
            <w:r>
              <w:rPr>
                <w:rFonts w:hint="default" w:eastAsia="方正仿宋_GBK"/>
                <w:sz w:val="28"/>
                <w:szCs w:val="28"/>
              </w:rPr>
              <w:t>序号</w:t>
            </w:r>
          </w:p>
        </w:tc>
        <w:tc>
          <w:tcPr>
            <w:tcW w:w="782" w:type="dxa"/>
            <w:gridSpan w:val="2"/>
            <w:vAlign w:val="center"/>
          </w:tcPr>
          <w:p>
            <w:pPr>
              <w:keepNext w:val="0"/>
              <w:keepLines w:val="0"/>
              <w:suppressLineNumbers w:val="0"/>
              <w:adjustRightInd w:val="0"/>
              <w:spacing w:before="100" w:beforeAutospacing="0" w:after="100" w:afterAutospacing="0" w:line="320" w:lineRule="exact"/>
              <w:ind w:left="0" w:right="0"/>
              <w:jc w:val="center"/>
              <w:rPr>
                <w:rFonts w:hint="default" w:eastAsia="方正仿宋_GBK"/>
                <w:sz w:val="28"/>
                <w:szCs w:val="28"/>
              </w:rPr>
            </w:pPr>
            <w:r>
              <w:rPr>
                <w:rFonts w:hint="default" w:eastAsia="方正仿宋_GBK"/>
                <w:sz w:val="28"/>
                <w:szCs w:val="28"/>
              </w:rPr>
              <w:t>知识产权类别</w:t>
            </w:r>
          </w:p>
        </w:tc>
        <w:tc>
          <w:tcPr>
            <w:tcW w:w="1829" w:type="dxa"/>
            <w:gridSpan w:val="2"/>
            <w:vAlign w:val="center"/>
          </w:tcPr>
          <w:p>
            <w:pPr>
              <w:keepNext w:val="0"/>
              <w:keepLines w:val="0"/>
              <w:suppressLineNumbers w:val="0"/>
              <w:adjustRightInd w:val="0"/>
              <w:spacing w:before="100" w:beforeAutospacing="0" w:after="100" w:afterAutospacing="0" w:line="320" w:lineRule="exact"/>
              <w:ind w:left="0" w:right="0"/>
              <w:jc w:val="center"/>
              <w:rPr>
                <w:rFonts w:hint="default" w:eastAsia="方正仿宋_GBK"/>
                <w:sz w:val="28"/>
                <w:szCs w:val="28"/>
              </w:rPr>
            </w:pPr>
            <w:r>
              <w:rPr>
                <w:rFonts w:hint="default" w:eastAsia="方正仿宋_GBK"/>
                <w:sz w:val="28"/>
                <w:szCs w:val="28"/>
              </w:rPr>
              <w:t>名  称</w:t>
            </w:r>
          </w:p>
        </w:tc>
        <w:tc>
          <w:tcPr>
            <w:tcW w:w="1158" w:type="dxa"/>
            <w:vAlign w:val="center"/>
          </w:tcPr>
          <w:p>
            <w:pPr>
              <w:keepNext w:val="0"/>
              <w:keepLines w:val="0"/>
              <w:suppressLineNumbers w:val="0"/>
              <w:adjustRightInd w:val="0"/>
              <w:spacing w:before="100" w:beforeAutospacing="0" w:after="100" w:afterAutospacing="0" w:line="320" w:lineRule="exact"/>
              <w:ind w:left="0" w:right="0"/>
              <w:jc w:val="center"/>
              <w:rPr>
                <w:rFonts w:hint="default" w:eastAsia="方正仿宋_GBK"/>
                <w:sz w:val="28"/>
                <w:szCs w:val="28"/>
              </w:rPr>
            </w:pPr>
            <w:r>
              <w:rPr>
                <w:rFonts w:hint="default" w:eastAsia="方正仿宋_GBK"/>
                <w:sz w:val="28"/>
                <w:szCs w:val="28"/>
              </w:rPr>
              <w:t>专利号</w:t>
            </w:r>
            <w:r>
              <w:rPr>
                <w:rFonts w:hint="eastAsia" w:eastAsia="方正仿宋_GBK"/>
                <w:sz w:val="28"/>
                <w:szCs w:val="28"/>
              </w:rPr>
              <w:t>/登记号</w:t>
            </w:r>
          </w:p>
        </w:tc>
        <w:tc>
          <w:tcPr>
            <w:tcW w:w="862" w:type="dxa"/>
            <w:vAlign w:val="center"/>
          </w:tcPr>
          <w:p>
            <w:pPr>
              <w:keepNext w:val="0"/>
              <w:keepLines w:val="0"/>
              <w:suppressLineNumbers w:val="0"/>
              <w:adjustRightInd w:val="0"/>
              <w:spacing w:before="100" w:beforeAutospacing="0" w:after="100" w:afterAutospacing="0" w:line="320" w:lineRule="exact"/>
              <w:ind w:left="0" w:right="0"/>
              <w:jc w:val="center"/>
              <w:rPr>
                <w:rFonts w:hint="default" w:eastAsia="方正仿宋_GBK"/>
                <w:color w:val="000000"/>
                <w:sz w:val="28"/>
                <w:szCs w:val="28"/>
              </w:rPr>
            </w:pPr>
            <w:r>
              <w:rPr>
                <w:rFonts w:hint="default" w:eastAsia="方正仿宋_GBK"/>
                <w:color w:val="000000"/>
                <w:sz w:val="28"/>
                <w:szCs w:val="28"/>
              </w:rPr>
              <w:t>授权</w:t>
            </w:r>
          </w:p>
          <w:p>
            <w:pPr>
              <w:keepNext w:val="0"/>
              <w:keepLines w:val="0"/>
              <w:suppressLineNumbers w:val="0"/>
              <w:adjustRightInd w:val="0"/>
              <w:spacing w:before="100" w:beforeAutospacing="0" w:after="100" w:afterAutospacing="0" w:line="320" w:lineRule="exact"/>
              <w:ind w:left="0" w:right="0"/>
              <w:jc w:val="center"/>
              <w:rPr>
                <w:rFonts w:hint="default" w:eastAsia="方正仿宋_GBK"/>
                <w:sz w:val="28"/>
                <w:szCs w:val="28"/>
              </w:rPr>
            </w:pPr>
            <w:r>
              <w:rPr>
                <w:rFonts w:hint="default" w:eastAsia="方正仿宋_GBK"/>
                <w:color w:val="000000"/>
                <w:sz w:val="28"/>
                <w:szCs w:val="28"/>
              </w:rPr>
              <w:t>国家</w:t>
            </w:r>
          </w:p>
        </w:tc>
        <w:tc>
          <w:tcPr>
            <w:tcW w:w="3587" w:type="dxa"/>
            <w:gridSpan w:val="4"/>
            <w:vAlign w:val="center"/>
          </w:tcPr>
          <w:p>
            <w:pPr>
              <w:keepNext w:val="0"/>
              <w:keepLines w:val="0"/>
              <w:suppressLineNumbers w:val="0"/>
              <w:adjustRightInd w:val="0"/>
              <w:spacing w:before="0" w:beforeAutospacing="0" w:after="0" w:afterAutospacing="0" w:line="320" w:lineRule="exact"/>
              <w:ind w:left="0" w:right="0"/>
              <w:jc w:val="center"/>
              <w:rPr>
                <w:rFonts w:hint="default" w:eastAsia="方正仿宋_GBK"/>
                <w:sz w:val="28"/>
                <w:szCs w:val="28"/>
              </w:rPr>
            </w:pPr>
            <w:r>
              <w:rPr>
                <w:rFonts w:hint="default" w:eastAsia="方正仿宋_GBK"/>
                <w:sz w:val="28"/>
                <w:szCs w:val="28"/>
              </w:rPr>
              <w:t>授权</w:t>
            </w:r>
          </w:p>
          <w:p>
            <w:pPr>
              <w:keepNext w:val="0"/>
              <w:keepLines w:val="0"/>
              <w:suppressLineNumbers w:val="0"/>
              <w:adjustRightInd w:val="0"/>
              <w:spacing w:before="100" w:beforeAutospacing="0" w:after="100" w:afterAutospacing="0" w:line="320" w:lineRule="exact"/>
              <w:ind w:left="0" w:right="0"/>
              <w:jc w:val="center"/>
              <w:rPr>
                <w:rFonts w:hint="default" w:eastAsia="方正仿宋_GBK"/>
                <w:sz w:val="28"/>
                <w:szCs w:val="28"/>
              </w:rPr>
            </w:pPr>
            <w:r>
              <w:rPr>
                <w:rFonts w:hint="default" w:eastAsia="方正仿宋_GBK"/>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cantSplit/>
          <w:trHeight w:val="703" w:hRule="exact"/>
          <w:jc w:val="center"/>
        </w:trPr>
        <w:tc>
          <w:tcPr>
            <w:tcW w:w="54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1</w:t>
            </w:r>
          </w:p>
        </w:tc>
        <w:tc>
          <w:tcPr>
            <w:tcW w:w="782" w:type="dxa"/>
            <w:gridSpan w:val="2"/>
            <w:vAlign w:val="center"/>
          </w:tcPr>
          <w:p>
            <w:pPr>
              <w:keepNext w:val="0"/>
              <w:keepLines w:val="0"/>
              <w:suppressLineNumbers w:val="0"/>
              <w:adjustRightInd w:val="0"/>
              <w:spacing w:before="0" w:beforeAutospacing="0" w:after="0" w:afterAutospacing="0" w:line="240" w:lineRule="exact"/>
              <w:ind w:left="0" w:right="0"/>
              <w:jc w:val="center"/>
              <w:rPr>
                <w:rFonts w:hint="default" w:eastAsia="仿宋_GB2312"/>
                <w:sz w:val="24"/>
              </w:rPr>
            </w:pPr>
            <w:r>
              <w:rPr>
                <w:rFonts w:hint="default" w:eastAsia="仿宋_GB2312"/>
                <w:sz w:val="24"/>
              </w:rPr>
              <w:t>发明专利</w:t>
            </w:r>
          </w:p>
        </w:tc>
        <w:tc>
          <w:tcPr>
            <w:tcW w:w="1829" w:type="dxa"/>
            <w:gridSpan w:val="2"/>
            <w:vAlign w:val="center"/>
          </w:tcPr>
          <w:p>
            <w:pPr>
              <w:keepNext w:val="0"/>
              <w:keepLines w:val="0"/>
              <w:suppressLineNumbers w:val="0"/>
              <w:adjustRightInd w:val="0"/>
              <w:spacing w:before="0" w:beforeAutospacing="0" w:after="0" w:afterAutospacing="0" w:line="240" w:lineRule="exact"/>
              <w:ind w:left="0" w:right="0"/>
              <w:jc w:val="center"/>
              <w:rPr>
                <w:rFonts w:hint="default" w:eastAsia="仿宋_GB2312"/>
                <w:sz w:val="24"/>
              </w:rPr>
            </w:pPr>
            <w:r>
              <w:rPr>
                <w:rFonts w:hint="default" w:eastAsia="仿宋_GB2312"/>
                <w:color w:val="000000"/>
                <w:kern w:val="0"/>
                <w:sz w:val="24"/>
              </w:rPr>
              <w:t>一种*********的制备方法</w:t>
            </w:r>
          </w:p>
        </w:tc>
        <w:tc>
          <w:tcPr>
            <w:tcW w:w="1158" w:type="dxa"/>
            <w:vAlign w:val="center"/>
          </w:tcPr>
          <w:p>
            <w:pPr>
              <w:keepNext w:val="0"/>
              <w:keepLines w:val="0"/>
              <w:suppressLineNumbers w:val="0"/>
              <w:adjustRightInd w:val="0"/>
              <w:spacing w:before="0" w:beforeAutospacing="0" w:after="0" w:afterAutospacing="0" w:line="240" w:lineRule="exact"/>
              <w:ind w:left="0" w:right="0"/>
              <w:jc w:val="center"/>
              <w:rPr>
                <w:rFonts w:hint="default" w:eastAsia="仿宋_GB2312"/>
                <w:color w:val="000000"/>
                <w:sz w:val="24"/>
              </w:rPr>
            </w:pPr>
            <w:r>
              <w:rPr>
                <w:rFonts w:hint="default" w:eastAsia="仿宋_GB2312"/>
                <w:color w:val="000000"/>
                <w:kern w:val="0"/>
                <w:sz w:val="24"/>
              </w:rPr>
              <w:t>***</w:t>
            </w:r>
          </w:p>
        </w:tc>
        <w:tc>
          <w:tcPr>
            <w:tcW w:w="862" w:type="dxa"/>
            <w:vAlign w:val="center"/>
          </w:tcPr>
          <w:p>
            <w:pPr>
              <w:keepNext w:val="0"/>
              <w:keepLines w:val="0"/>
              <w:suppressLineNumbers w:val="0"/>
              <w:adjustRightInd w:val="0"/>
              <w:spacing w:before="0" w:beforeAutospacing="0" w:after="0" w:afterAutospacing="0" w:line="240" w:lineRule="exact"/>
              <w:ind w:left="0" w:right="0"/>
              <w:jc w:val="center"/>
              <w:rPr>
                <w:rFonts w:hint="default" w:eastAsia="仿宋_GB2312"/>
                <w:sz w:val="24"/>
              </w:rPr>
            </w:pPr>
            <w:r>
              <w:rPr>
                <w:rFonts w:hint="default" w:eastAsia="仿宋_GB2312"/>
                <w:sz w:val="24"/>
              </w:rPr>
              <w:t>中国</w:t>
            </w:r>
          </w:p>
        </w:tc>
        <w:tc>
          <w:tcPr>
            <w:tcW w:w="3587" w:type="dxa"/>
            <w:gridSpan w:val="4"/>
            <w:vAlign w:val="center"/>
          </w:tcPr>
          <w:p>
            <w:pPr>
              <w:keepNext w:val="0"/>
              <w:keepLines w:val="0"/>
              <w:suppressLineNumbers w:val="0"/>
              <w:adjustRightInd w:val="0"/>
              <w:spacing w:before="0" w:beforeAutospacing="0" w:after="0" w:afterAutospacing="0" w:line="240" w:lineRule="exact"/>
              <w:ind w:left="0" w:right="0"/>
              <w:jc w:val="center"/>
              <w:rPr>
                <w:rFonts w:hint="default" w:eastAsia="仿宋_GB2312"/>
                <w:sz w:val="24"/>
              </w:rPr>
            </w:pPr>
            <w:r>
              <w:rPr>
                <w:rFonts w:hint="default"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cantSplit/>
          <w:trHeight w:val="970" w:hRule="exact"/>
          <w:jc w:val="center"/>
        </w:trPr>
        <w:tc>
          <w:tcPr>
            <w:tcW w:w="54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2</w:t>
            </w:r>
          </w:p>
        </w:tc>
        <w:tc>
          <w:tcPr>
            <w:tcW w:w="782" w:type="dxa"/>
            <w:gridSpan w:val="2"/>
            <w:vAlign w:val="center"/>
          </w:tcPr>
          <w:p>
            <w:pPr>
              <w:keepNext w:val="0"/>
              <w:keepLines w:val="0"/>
              <w:suppressLineNumbers w:val="0"/>
              <w:adjustRightInd w:val="0"/>
              <w:spacing w:before="0" w:beforeAutospacing="0" w:after="0" w:afterAutospacing="0" w:line="240" w:lineRule="exact"/>
              <w:ind w:left="0" w:right="0"/>
              <w:jc w:val="center"/>
              <w:rPr>
                <w:rFonts w:hint="default" w:eastAsia="仿宋_GB2312"/>
                <w:sz w:val="24"/>
              </w:rPr>
            </w:pPr>
            <w:r>
              <w:rPr>
                <w:rFonts w:hint="default" w:eastAsia="仿宋_GB2312"/>
                <w:sz w:val="24"/>
              </w:rPr>
              <w:t>实用新型专利</w:t>
            </w:r>
          </w:p>
        </w:tc>
        <w:tc>
          <w:tcPr>
            <w:tcW w:w="1829" w:type="dxa"/>
            <w:gridSpan w:val="2"/>
            <w:vAlign w:val="center"/>
          </w:tcPr>
          <w:p>
            <w:pPr>
              <w:keepNext w:val="0"/>
              <w:keepLines w:val="0"/>
              <w:suppressLineNumbers w:val="0"/>
              <w:adjustRightInd w:val="0"/>
              <w:spacing w:before="0" w:beforeAutospacing="0" w:after="0" w:afterAutospacing="0" w:line="240" w:lineRule="exact"/>
              <w:ind w:left="0" w:right="0"/>
              <w:jc w:val="center"/>
              <w:rPr>
                <w:rFonts w:hint="default" w:eastAsia="仿宋_GB2312"/>
                <w:sz w:val="24"/>
              </w:rPr>
            </w:pPr>
            <w:r>
              <w:rPr>
                <w:rFonts w:hint="default" w:eastAsia="仿宋_GB2312"/>
                <w:color w:val="000000"/>
                <w:kern w:val="0"/>
                <w:sz w:val="24"/>
              </w:rPr>
              <w:t>********</w:t>
            </w:r>
          </w:p>
        </w:tc>
        <w:tc>
          <w:tcPr>
            <w:tcW w:w="1158" w:type="dxa"/>
            <w:vAlign w:val="center"/>
          </w:tcPr>
          <w:p>
            <w:pPr>
              <w:keepNext w:val="0"/>
              <w:keepLines w:val="0"/>
              <w:suppressLineNumbers w:val="0"/>
              <w:adjustRightInd w:val="0"/>
              <w:spacing w:before="0" w:beforeAutospacing="0" w:after="0" w:afterAutospacing="0" w:line="240" w:lineRule="exact"/>
              <w:ind w:left="0" w:right="0"/>
              <w:jc w:val="center"/>
              <w:rPr>
                <w:rFonts w:hint="default" w:eastAsia="仿宋_GB2312"/>
                <w:color w:val="000000"/>
                <w:sz w:val="24"/>
              </w:rPr>
            </w:pPr>
            <w:r>
              <w:rPr>
                <w:rFonts w:hint="default" w:eastAsia="仿宋_GB2312"/>
                <w:color w:val="000000"/>
                <w:kern w:val="0"/>
                <w:sz w:val="24"/>
              </w:rPr>
              <w:t>***</w:t>
            </w:r>
          </w:p>
        </w:tc>
        <w:tc>
          <w:tcPr>
            <w:tcW w:w="862" w:type="dxa"/>
            <w:vAlign w:val="center"/>
          </w:tcPr>
          <w:p>
            <w:pPr>
              <w:keepNext w:val="0"/>
              <w:keepLines w:val="0"/>
              <w:suppressLineNumbers w:val="0"/>
              <w:adjustRightInd w:val="0"/>
              <w:spacing w:before="0" w:beforeAutospacing="0" w:after="0" w:afterAutospacing="0" w:line="240" w:lineRule="exact"/>
              <w:ind w:left="0" w:right="0"/>
              <w:jc w:val="center"/>
              <w:rPr>
                <w:rFonts w:hint="default" w:eastAsia="仿宋_GB2312"/>
                <w:sz w:val="24"/>
              </w:rPr>
            </w:pPr>
            <w:r>
              <w:rPr>
                <w:rFonts w:hint="default" w:eastAsia="仿宋_GB2312"/>
                <w:sz w:val="24"/>
              </w:rPr>
              <w:t>中国</w:t>
            </w:r>
          </w:p>
        </w:tc>
        <w:tc>
          <w:tcPr>
            <w:tcW w:w="3587" w:type="dxa"/>
            <w:gridSpan w:val="4"/>
            <w:vAlign w:val="center"/>
          </w:tcPr>
          <w:p>
            <w:pPr>
              <w:keepNext w:val="0"/>
              <w:keepLines w:val="0"/>
              <w:suppressLineNumbers w:val="0"/>
              <w:adjustRightInd w:val="0"/>
              <w:spacing w:before="0" w:beforeAutospacing="0" w:after="0" w:afterAutospacing="0" w:line="240" w:lineRule="exact"/>
              <w:ind w:left="0" w:right="0"/>
              <w:jc w:val="center"/>
              <w:rPr>
                <w:rFonts w:hint="default" w:eastAsia="仿宋_GB2312"/>
                <w:sz w:val="24"/>
              </w:rPr>
            </w:pPr>
            <w:r>
              <w:rPr>
                <w:rFonts w:hint="default"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cantSplit/>
          <w:trHeight w:val="970" w:hRule="exact"/>
          <w:jc w:val="center"/>
        </w:trPr>
        <w:tc>
          <w:tcPr>
            <w:tcW w:w="54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3</w:t>
            </w:r>
          </w:p>
        </w:tc>
        <w:tc>
          <w:tcPr>
            <w:tcW w:w="782" w:type="dxa"/>
            <w:gridSpan w:val="2"/>
            <w:vAlign w:val="center"/>
          </w:tcPr>
          <w:p>
            <w:pPr>
              <w:keepNext w:val="0"/>
              <w:keepLines w:val="0"/>
              <w:suppressLineNumbers w:val="0"/>
              <w:adjustRightInd w:val="0"/>
              <w:spacing w:before="0" w:beforeAutospacing="0" w:after="0" w:afterAutospacing="0" w:line="240" w:lineRule="exact"/>
              <w:ind w:left="0" w:right="0"/>
              <w:jc w:val="center"/>
              <w:rPr>
                <w:rFonts w:hint="default" w:eastAsia="仿宋_GB2312"/>
                <w:sz w:val="24"/>
              </w:rPr>
            </w:pPr>
            <w:r>
              <w:rPr>
                <w:rFonts w:hint="default" w:eastAsia="仿宋_GB2312"/>
                <w:sz w:val="24"/>
              </w:rPr>
              <w:t>软件著作权</w:t>
            </w:r>
          </w:p>
        </w:tc>
        <w:tc>
          <w:tcPr>
            <w:tcW w:w="1829" w:type="dxa"/>
            <w:gridSpan w:val="2"/>
            <w:vAlign w:val="center"/>
          </w:tcPr>
          <w:p>
            <w:pPr>
              <w:keepNext w:val="0"/>
              <w:keepLines w:val="0"/>
              <w:suppressLineNumbers w:val="0"/>
              <w:adjustRightInd w:val="0"/>
              <w:spacing w:before="0" w:beforeAutospacing="0" w:after="0" w:afterAutospacing="0" w:line="240" w:lineRule="exact"/>
              <w:ind w:left="0" w:right="0"/>
              <w:jc w:val="center"/>
              <w:rPr>
                <w:rFonts w:hint="default" w:eastAsia="仿宋_GB2312"/>
                <w:sz w:val="24"/>
              </w:rPr>
            </w:pPr>
            <w:r>
              <w:rPr>
                <w:rFonts w:hint="default" w:eastAsia="仿宋_GB2312"/>
                <w:color w:val="000000"/>
                <w:kern w:val="0"/>
                <w:sz w:val="24"/>
              </w:rPr>
              <w:t>********</w:t>
            </w:r>
          </w:p>
        </w:tc>
        <w:tc>
          <w:tcPr>
            <w:tcW w:w="1158" w:type="dxa"/>
            <w:vAlign w:val="center"/>
          </w:tcPr>
          <w:p>
            <w:pPr>
              <w:keepNext w:val="0"/>
              <w:keepLines w:val="0"/>
              <w:suppressLineNumbers w:val="0"/>
              <w:adjustRightInd w:val="0"/>
              <w:spacing w:before="0" w:beforeAutospacing="0" w:after="0" w:afterAutospacing="0" w:line="240" w:lineRule="exact"/>
              <w:ind w:left="0" w:right="0"/>
              <w:jc w:val="center"/>
              <w:rPr>
                <w:rFonts w:hint="default" w:eastAsia="仿宋_GB2312"/>
                <w:color w:val="000000"/>
                <w:sz w:val="24"/>
              </w:rPr>
            </w:pPr>
            <w:r>
              <w:rPr>
                <w:rFonts w:hint="default" w:eastAsia="仿宋_GB2312"/>
                <w:color w:val="000000"/>
                <w:kern w:val="0"/>
                <w:sz w:val="24"/>
              </w:rPr>
              <w:t>***</w:t>
            </w:r>
          </w:p>
        </w:tc>
        <w:tc>
          <w:tcPr>
            <w:tcW w:w="862" w:type="dxa"/>
            <w:vAlign w:val="center"/>
          </w:tcPr>
          <w:p>
            <w:pPr>
              <w:keepNext w:val="0"/>
              <w:keepLines w:val="0"/>
              <w:suppressLineNumbers w:val="0"/>
              <w:adjustRightInd w:val="0"/>
              <w:spacing w:before="0" w:beforeAutospacing="0" w:after="0" w:afterAutospacing="0" w:line="240" w:lineRule="exact"/>
              <w:ind w:left="0" w:right="0"/>
              <w:jc w:val="center"/>
              <w:rPr>
                <w:rFonts w:hint="default" w:eastAsia="仿宋_GB2312"/>
                <w:sz w:val="24"/>
              </w:rPr>
            </w:pPr>
            <w:r>
              <w:rPr>
                <w:rFonts w:hint="default" w:eastAsia="仿宋_GB2312"/>
                <w:sz w:val="24"/>
              </w:rPr>
              <w:t>中国</w:t>
            </w:r>
          </w:p>
        </w:tc>
        <w:tc>
          <w:tcPr>
            <w:tcW w:w="3587" w:type="dxa"/>
            <w:gridSpan w:val="4"/>
            <w:vAlign w:val="center"/>
          </w:tcPr>
          <w:p>
            <w:pPr>
              <w:keepNext w:val="0"/>
              <w:keepLines w:val="0"/>
              <w:suppressLineNumbers w:val="0"/>
              <w:adjustRightInd w:val="0"/>
              <w:spacing w:before="0" w:beforeAutospacing="0" w:after="0" w:afterAutospacing="0" w:line="240" w:lineRule="exact"/>
              <w:ind w:left="0" w:right="0"/>
              <w:jc w:val="center"/>
              <w:rPr>
                <w:rFonts w:hint="default" w:eastAsia="仿宋_GB2312"/>
                <w:sz w:val="24"/>
              </w:rPr>
            </w:pPr>
            <w:r>
              <w:rPr>
                <w:rFonts w:hint="default"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cantSplit/>
          <w:trHeight w:val="970" w:hRule="exact"/>
          <w:jc w:val="center"/>
        </w:trPr>
        <w:tc>
          <w:tcPr>
            <w:tcW w:w="54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4</w:t>
            </w:r>
          </w:p>
        </w:tc>
        <w:tc>
          <w:tcPr>
            <w:tcW w:w="782"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829"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158"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color w:val="000000"/>
                <w:sz w:val="24"/>
              </w:rPr>
            </w:pPr>
          </w:p>
        </w:tc>
        <w:tc>
          <w:tcPr>
            <w:tcW w:w="862"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3587" w:type="dxa"/>
            <w:gridSpan w:val="4"/>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cantSplit/>
          <w:trHeight w:val="970" w:hRule="exact"/>
          <w:jc w:val="center"/>
        </w:trPr>
        <w:tc>
          <w:tcPr>
            <w:tcW w:w="54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5</w:t>
            </w:r>
          </w:p>
        </w:tc>
        <w:tc>
          <w:tcPr>
            <w:tcW w:w="782"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829"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158"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color w:val="000000"/>
                <w:sz w:val="24"/>
              </w:rPr>
            </w:pPr>
          </w:p>
        </w:tc>
        <w:tc>
          <w:tcPr>
            <w:tcW w:w="862"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3587" w:type="dxa"/>
            <w:gridSpan w:val="4"/>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cantSplit/>
          <w:trHeight w:val="970" w:hRule="exact"/>
          <w:jc w:val="center"/>
        </w:trPr>
        <w:tc>
          <w:tcPr>
            <w:tcW w:w="54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6</w:t>
            </w:r>
          </w:p>
        </w:tc>
        <w:tc>
          <w:tcPr>
            <w:tcW w:w="782"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829"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158"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color w:val="000000"/>
                <w:sz w:val="24"/>
              </w:rPr>
            </w:pPr>
          </w:p>
        </w:tc>
        <w:tc>
          <w:tcPr>
            <w:tcW w:w="862"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3587" w:type="dxa"/>
            <w:gridSpan w:val="4"/>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cantSplit/>
          <w:trHeight w:val="833" w:hRule="exact"/>
          <w:jc w:val="center"/>
        </w:trPr>
        <w:tc>
          <w:tcPr>
            <w:tcW w:w="54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7</w:t>
            </w:r>
          </w:p>
        </w:tc>
        <w:tc>
          <w:tcPr>
            <w:tcW w:w="782"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829"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158"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color w:val="000000"/>
                <w:sz w:val="24"/>
              </w:rPr>
            </w:pPr>
          </w:p>
        </w:tc>
        <w:tc>
          <w:tcPr>
            <w:tcW w:w="862"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3587" w:type="dxa"/>
            <w:gridSpan w:val="4"/>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cantSplit/>
          <w:trHeight w:val="687" w:hRule="exact"/>
          <w:jc w:val="center"/>
        </w:trPr>
        <w:tc>
          <w:tcPr>
            <w:tcW w:w="54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8</w:t>
            </w:r>
          </w:p>
        </w:tc>
        <w:tc>
          <w:tcPr>
            <w:tcW w:w="782"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829"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158"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color w:val="000000"/>
                <w:sz w:val="24"/>
              </w:rPr>
            </w:pPr>
          </w:p>
        </w:tc>
        <w:tc>
          <w:tcPr>
            <w:tcW w:w="862"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3587" w:type="dxa"/>
            <w:gridSpan w:val="4"/>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cantSplit/>
          <w:trHeight w:val="970" w:hRule="exact"/>
          <w:jc w:val="center"/>
        </w:trPr>
        <w:tc>
          <w:tcPr>
            <w:tcW w:w="54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9</w:t>
            </w:r>
          </w:p>
        </w:tc>
        <w:tc>
          <w:tcPr>
            <w:tcW w:w="782"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829"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158"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color w:val="000000"/>
                <w:sz w:val="24"/>
              </w:rPr>
            </w:pPr>
          </w:p>
        </w:tc>
        <w:tc>
          <w:tcPr>
            <w:tcW w:w="862"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3587" w:type="dxa"/>
            <w:gridSpan w:val="4"/>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cantSplit/>
          <w:trHeight w:val="1250" w:hRule="exact"/>
          <w:jc w:val="center"/>
        </w:trPr>
        <w:tc>
          <w:tcPr>
            <w:tcW w:w="543" w:type="dxa"/>
            <w:gridSpan w:val="2"/>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8"/>
                <w:szCs w:val="28"/>
              </w:rPr>
            </w:pPr>
            <w:r>
              <w:rPr>
                <w:rFonts w:hint="default" w:eastAsia="仿宋_GB2312"/>
                <w:sz w:val="28"/>
                <w:szCs w:val="28"/>
              </w:rPr>
              <w:t>10</w:t>
            </w:r>
          </w:p>
        </w:tc>
        <w:tc>
          <w:tcPr>
            <w:tcW w:w="782"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829" w:type="dxa"/>
            <w:gridSpan w:val="2"/>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1158"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color w:val="000000"/>
                <w:sz w:val="24"/>
              </w:rPr>
            </w:pPr>
          </w:p>
        </w:tc>
        <w:tc>
          <w:tcPr>
            <w:tcW w:w="862" w:type="dxa"/>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c>
          <w:tcPr>
            <w:tcW w:w="3587" w:type="dxa"/>
            <w:gridSpan w:val="4"/>
            <w:vAlign w:val="center"/>
          </w:tcPr>
          <w:p>
            <w:pPr>
              <w:keepNext w:val="0"/>
              <w:keepLines w:val="0"/>
              <w:suppressLineNumbers w:val="0"/>
              <w:adjustRightInd w:val="0"/>
              <w:spacing w:before="100" w:beforeAutospacing="0" w:after="100" w:afterAutospacing="0" w:line="360" w:lineRule="atLeast"/>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94" w:hRule="exact"/>
          <w:jc w:val="center"/>
        </w:trPr>
        <w:tc>
          <w:tcPr>
            <w:tcW w:w="8835"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依托单位资质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29" w:hRule="exact"/>
          <w:jc w:val="center"/>
        </w:trPr>
        <w:tc>
          <w:tcPr>
            <w:tcW w:w="1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认定时间</w:t>
            </w:r>
          </w:p>
        </w:tc>
        <w:tc>
          <w:tcPr>
            <w:tcW w:w="298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认定资质</w:t>
            </w:r>
          </w:p>
        </w:tc>
        <w:tc>
          <w:tcPr>
            <w:tcW w:w="222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编号</w:t>
            </w:r>
          </w:p>
        </w:tc>
        <w:tc>
          <w:tcPr>
            <w:tcW w:w="2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认定部门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exact"/>
          <w:jc w:val="center"/>
        </w:trPr>
        <w:tc>
          <w:tcPr>
            <w:tcW w:w="1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仿宋_GB2312"/>
                <w:sz w:val="24"/>
              </w:rPr>
              <w:t>20**.*.*</w:t>
            </w:r>
          </w:p>
        </w:tc>
        <w:tc>
          <w:tcPr>
            <w:tcW w:w="298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仿宋_GB2312"/>
                <w:sz w:val="24"/>
              </w:rPr>
              <w:t>高新技术企业</w:t>
            </w:r>
          </w:p>
        </w:tc>
        <w:tc>
          <w:tcPr>
            <w:tcW w:w="222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黑体"/>
                <w:sz w:val="24"/>
              </w:rPr>
              <w:t>*********</w:t>
            </w:r>
          </w:p>
        </w:tc>
        <w:tc>
          <w:tcPr>
            <w:tcW w:w="2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exact"/>
          <w:jc w:val="center"/>
        </w:trPr>
        <w:tc>
          <w:tcPr>
            <w:tcW w:w="1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98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222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exact"/>
          <w:jc w:val="center"/>
        </w:trPr>
        <w:tc>
          <w:tcPr>
            <w:tcW w:w="13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98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222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74" w:hRule="atLeast"/>
          <w:jc w:val="center"/>
        </w:trPr>
        <w:tc>
          <w:tcPr>
            <w:tcW w:w="8835"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依托单位获奖情况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9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序号</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获奖时间</w:t>
            </w:r>
          </w:p>
        </w:tc>
        <w:tc>
          <w:tcPr>
            <w:tcW w:w="3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获奖赛事</w:t>
            </w: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奖励等级</w:t>
            </w:r>
          </w:p>
        </w:tc>
        <w:tc>
          <w:tcPr>
            <w:tcW w:w="2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赛事等级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9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1</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default" w:eastAsia="仿宋_GB2312"/>
                <w:sz w:val="24"/>
              </w:rPr>
              <w:t>20**.*.*</w:t>
            </w:r>
          </w:p>
        </w:tc>
        <w:tc>
          <w:tcPr>
            <w:tcW w:w="3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r>
              <w:rPr>
                <w:rFonts w:hint="default" w:eastAsia="仿宋_GB2312"/>
                <w:sz w:val="24"/>
              </w:rPr>
              <w:t>中国创新创业大赛</w:t>
            </w: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r>
              <w:rPr>
                <w:rFonts w:hint="default" w:eastAsia="仿宋_GB2312"/>
                <w:sz w:val="24"/>
              </w:rPr>
              <w:t>二等奖</w:t>
            </w:r>
          </w:p>
        </w:tc>
        <w:tc>
          <w:tcPr>
            <w:tcW w:w="2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仿宋_GB2312"/>
                <w:sz w:val="24"/>
              </w:rPr>
            </w:pPr>
            <w:r>
              <w:rPr>
                <w:rFonts w:hint="default" w:eastAsia="仿宋_GB2312"/>
                <w:sz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9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r>
              <w:rPr>
                <w:rFonts w:hint="default"/>
                <w:sz w:val="28"/>
                <w:szCs w:val="28"/>
              </w:rPr>
              <w:t>2</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9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r>
              <w:rPr>
                <w:rFonts w:hint="default"/>
                <w:sz w:val="28"/>
                <w:szCs w:val="28"/>
              </w:rPr>
              <w:t>3</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9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r>
              <w:rPr>
                <w:rFonts w:hint="default"/>
                <w:sz w:val="28"/>
                <w:szCs w:val="28"/>
              </w:rPr>
              <w:t>4</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9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r>
              <w:rPr>
                <w:rFonts w:hint="default"/>
                <w:sz w:val="28"/>
                <w:szCs w:val="28"/>
              </w:rPr>
              <w:t>5</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8835"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eastAsia="黑体"/>
                <w:sz w:val="28"/>
                <w:szCs w:val="28"/>
              </w:rPr>
            </w:pPr>
            <w:r>
              <w:rPr>
                <w:rFonts w:hint="eastAsia" w:eastAsia="黑体"/>
                <w:sz w:val="28"/>
                <w:szCs w:val="28"/>
              </w:rPr>
              <w:t>依托单位销售情况</w:t>
            </w:r>
          </w:p>
          <w:p>
            <w:pPr>
              <w:keepNext w:val="0"/>
              <w:keepLines w:val="0"/>
              <w:suppressLineNumbers w:val="0"/>
              <w:spacing w:before="0" w:beforeAutospacing="0" w:after="0" w:afterAutospacing="0" w:line="340" w:lineRule="exact"/>
              <w:ind w:left="0" w:right="0"/>
              <w:jc w:val="center"/>
              <w:rPr>
                <w:rFonts w:hint="default"/>
                <w:sz w:val="24"/>
              </w:rPr>
            </w:pPr>
            <w:r>
              <w:rPr>
                <w:rFonts w:hint="eastAsia" w:eastAsia="仿宋_GB2312"/>
                <w:sz w:val="24"/>
              </w:rPr>
              <w:t>（依托单位成立以来，不超过20项）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9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sz w:val="28"/>
                <w:szCs w:val="28"/>
              </w:rPr>
            </w:pPr>
            <w:r>
              <w:rPr>
                <w:rFonts w:hint="eastAsia" w:eastAsia="黑体"/>
                <w:sz w:val="28"/>
                <w:szCs w:val="28"/>
              </w:rPr>
              <w:t>序号</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r>
              <w:rPr>
                <w:rFonts w:hint="eastAsia" w:eastAsia="黑体"/>
                <w:sz w:val="28"/>
                <w:szCs w:val="28"/>
              </w:rPr>
              <w:t>合同时间</w:t>
            </w:r>
          </w:p>
        </w:tc>
        <w:tc>
          <w:tcPr>
            <w:tcW w:w="3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eastAsia="黑体"/>
                <w:sz w:val="28"/>
                <w:szCs w:val="28"/>
              </w:rPr>
              <w:t>合同名称</w:t>
            </w: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eastAsia="黑体"/>
                <w:sz w:val="28"/>
                <w:szCs w:val="28"/>
              </w:rPr>
              <w:t>合同金额（万元）</w:t>
            </w:r>
          </w:p>
        </w:tc>
        <w:tc>
          <w:tcPr>
            <w:tcW w:w="2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sz w:val="24"/>
              </w:rPr>
            </w:pPr>
            <w:r>
              <w:rPr>
                <w:rFonts w:hint="eastAsia" w:eastAsia="黑体"/>
                <w:sz w:val="28"/>
                <w:szCs w:val="28"/>
              </w:rPr>
              <w:t>合同对象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9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9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9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8"/>
                <w:szCs w:val="28"/>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黑体"/>
                <w:sz w:val="24"/>
              </w:rPr>
            </w:pPr>
          </w:p>
        </w:tc>
        <w:tc>
          <w:tcPr>
            <w:tcW w:w="3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c>
          <w:tcPr>
            <w:tcW w:w="23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13799" w:hRule="atLeast"/>
          <w:jc w:val="center"/>
        </w:trPr>
        <w:tc>
          <w:tcPr>
            <w:tcW w:w="13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600" w:lineRule="auto"/>
              <w:ind w:left="0" w:right="0"/>
              <w:jc w:val="center"/>
              <w:textAlignment w:val="center"/>
              <w:rPr>
                <w:rFonts w:hint="default" w:eastAsia="黑体"/>
                <w:color w:val="000000"/>
                <w:kern w:val="0"/>
                <w:sz w:val="28"/>
                <w:szCs w:val="28"/>
                <w:lang w:bidi="ar"/>
              </w:rPr>
            </w:pPr>
            <w:r>
              <w:rPr>
                <w:rFonts w:hint="eastAsia" w:eastAsia="黑体"/>
                <w:color w:val="000000"/>
                <w:kern w:val="0"/>
                <w:sz w:val="28"/>
                <w:szCs w:val="28"/>
                <w:lang w:bidi="ar"/>
              </w:rPr>
              <w:t>依</w:t>
            </w:r>
          </w:p>
          <w:p>
            <w:pPr>
              <w:keepNext w:val="0"/>
              <w:keepLines w:val="0"/>
              <w:widowControl/>
              <w:suppressLineNumbers w:val="0"/>
              <w:spacing w:before="0" w:beforeAutospacing="0" w:after="0" w:afterAutospacing="0" w:line="600" w:lineRule="auto"/>
              <w:ind w:left="0" w:right="0"/>
              <w:jc w:val="center"/>
              <w:textAlignment w:val="center"/>
              <w:rPr>
                <w:rFonts w:hint="default" w:eastAsia="黑体"/>
                <w:color w:val="000000"/>
                <w:kern w:val="0"/>
                <w:sz w:val="28"/>
                <w:szCs w:val="28"/>
                <w:lang w:bidi="ar"/>
              </w:rPr>
            </w:pPr>
            <w:r>
              <w:rPr>
                <w:rFonts w:hint="eastAsia" w:eastAsia="黑体"/>
                <w:color w:val="000000"/>
                <w:kern w:val="0"/>
                <w:sz w:val="28"/>
                <w:szCs w:val="28"/>
                <w:lang w:bidi="ar"/>
              </w:rPr>
              <w:t>托</w:t>
            </w:r>
          </w:p>
          <w:p>
            <w:pPr>
              <w:keepNext w:val="0"/>
              <w:keepLines w:val="0"/>
              <w:widowControl/>
              <w:suppressLineNumbers w:val="0"/>
              <w:spacing w:before="0" w:beforeAutospacing="0" w:after="0" w:afterAutospacing="0" w:line="600" w:lineRule="auto"/>
              <w:ind w:left="0" w:right="0"/>
              <w:jc w:val="center"/>
              <w:textAlignment w:val="center"/>
              <w:rPr>
                <w:rFonts w:hint="default" w:eastAsia="黑体"/>
                <w:color w:val="000000"/>
                <w:kern w:val="0"/>
                <w:sz w:val="28"/>
                <w:szCs w:val="28"/>
                <w:lang w:bidi="ar"/>
              </w:rPr>
            </w:pPr>
            <w:r>
              <w:rPr>
                <w:rFonts w:hint="eastAsia" w:eastAsia="黑体"/>
                <w:color w:val="000000"/>
                <w:kern w:val="0"/>
                <w:sz w:val="28"/>
                <w:szCs w:val="28"/>
                <w:lang w:bidi="ar"/>
              </w:rPr>
              <w:t>单</w:t>
            </w:r>
          </w:p>
          <w:p>
            <w:pPr>
              <w:keepNext w:val="0"/>
              <w:keepLines w:val="0"/>
              <w:widowControl/>
              <w:suppressLineNumbers w:val="0"/>
              <w:spacing w:before="0" w:beforeAutospacing="0" w:after="0" w:afterAutospacing="0" w:line="600" w:lineRule="auto"/>
              <w:ind w:left="0" w:right="0"/>
              <w:jc w:val="center"/>
              <w:textAlignment w:val="center"/>
              <w:rPr>
                <w:rFonts w:hint="default" w:eastAsia="黑体"/>
              </w:rPr>
            </w:pPr>
            <w:r>
              <w:rPr>
                <w:rFonts w:hint="eastAsia" w:eastAsia="黑体"/>
                <w:color w:val="000000"/>
                <w:kern w:val="0"/>
                <w:sz w:val="28"/>
                <w:szCs w:val="28"/>
                <w:lang w:bidi="ar"/>
              </w:rPr>
              <w:t>位</w:t>
            </w:r>
          </w:p>
          <w:p>
            <w:pPr>
              <w:keepNext w:val="0"/>
              <w:keepLines w:val="0"/>
              <w:widowControl/>
              <w:suppressLineNumbers w:val="0"/>
              <w:spacing w:before="0" w:beforeAutospacing="0" w:after="0" w:afterAutospacing="0" w:line="600" w:lineRule="auto"/>
              <w:ind w:left="0" w:right="0"/>
              <w:jc w:val="center"/>
              <w:textAlignment w:val="center"/>
              <w:rPr>
                <w:rFonts w:hint="default"/>
              </w:rPr>
            </w:pPr>
            <w:r>
              <w:rPr>
                <w:rFonts w:hint="default" w:eastAsia="黑体"/>
                <w:color w:val="000000"/>
                <w:kern w:val="0"/>
                <w:sz w:val="28"/>
                <w:szCs w:val="28"/>
                <w:lang w:bidi="ar"/>
              </w:rPr>
              <w:t>简</w:t>
            </w:r>
          </w:p>
          <w:p>
            <w:pPr>
              <w:keepNext w:val="0"/>
              <w:keepLines w:val="0"/>
              <w:widowControl/>
              <w:suppressLineNumbers w:val="0"/>
              <w:spacing w:before="0" w:beforeAutospacing="0" w:after="0" w:afterAutospacing="0" w:line="600" w:lineRule="auto"/>
              <w:ind w:left="0" w:right="0"/>
              <w:jc w:val="center"/>
              <w:textAlignment w:val="center"/>
              <w:rPr>
                <w:rFonts w:hint="default" w:eastAsia="黑体"/>
                <w:color w:val="000000"/>
                <w:sz w:val="28"/>
                <w:szCs w:val="28"/>
              </w:rPr>
            </w:pPr>
            <w:r>
              <w:rPr>
                <w:rFonts w:hint="default" w:eastAsia="黑体"/>
                <w:color w:val="000000"/>
                <w:kern w:val="0"/>
                <w:sz w:val="28"/>
                <w:szCs w:val="28"/>
                <w:lang w:bidi="ar"/>
              </w:rPr>
              <w:t>介</w:t>
            </w:r>
          </w:p>
        </w:tc>
        <w:tc>
          <w:tcPr>
            <w:tcW w:w="7515" w:type="dxa"/>
            <w:gridSpan w:val="9"/>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主要包括主营业务、 技术开发、 人才队伍、 融资、经济社会效益等情况， 以及对企业未来三年生产成本、 销售收入及利税估算、 社会效益分析。（不超过500字）。</w:t>
            </w:r>
          </w:p>
          <w:p>
            <w:pPr>
              <w:keepNext w:val="0"/>
              <w:keepLines w:val="0"/>
              <w:widowControl/>
              <w:suppressLineNumbers w:val="0"/>
              <w:spacing w:before="0" w:beforeAutospacing="0" w:after="0" w:afterAutospacing="0" w:line="400" w:lineRule="exact"/>
              <w:ind w:left="0" w:right="0"/>
              <w:rPr>
                <w:rFonts w:hint="default"/>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3799" w:hRule="atLeast"/>
          <w:jc w:val="center"/>
        </w:trPr>
        <w:tc>
          <w:tcPr>
            <w:tcW w:w="13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研</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发</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情</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color w:val="000000"/>
                <w:kern w:val="0"/>
                <w:sz w:val="28"/>
                <w:szCs w:val="28"/>
                <w:lang w:bidi="ar"/>
              </w:rPr>
            </w:pPr>
            <w:r>
              <w:rPr>
                <w:rFonts w:hint="default" w:eastAsia="黑体"/>
                <w:sz w:val="28"/>
                <w:szCs w:val="28"/>
              </w:rPr>
              <w:t>况</w:t>
            </w:r>
          </w:p>
        </w:tc>
        <w:tc>
          <w:tcPr>
            <w:tcW w:w="7515" w:type="dxa"/>
            <w:gridSpan w:val="9"/>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简要描述依托单位近五年研发和承担科研项目</w:t>
            </w:r>
            <w:r>
              <w:rPr>
                <w:rFonts w:hint="eastAsia" w:eastAsia="仿宋_GB2312"/>
                <w:sz w:val="24"/>
              </w:rPr>
              <w:t>，企业称号（高企、小巨人等）及省市级获奖情况、企业专利情况等</w:t>
            </w:r>
            <w:r>
              <w:rPr>
                <w:rFonts w:hint="default" w:eastAsia="仿宋_GB2312"/>
                <w:sz w:val="24"/>
              </w:rPr>
              <w:t>（不超过250字）。</w:t>
            </w: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pStyle w:val="4"/>
              <w:keepNext w:val="0"/>
              <w:keepLines w:val="0"/>
              <w:suppressLineNumbers w:val="0"/>
              <w:spacing w:before="0" w:beforeAutospacing="0" w:after="0" w:afterAutospacing="0"/>
              <w:ind w:left="0" w:right="0" w:firstLine="0" w:firstLineChars="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pStyle w:val="4"/>
              <w:keepNext w:val="0"/>
              <w:keepLines w:val="0"/>
              <w:suppressLineNumbers w:val="0"/>
              <w:spacing w:before="0" w:beforeAutospacing="0" w:after="0" w:afterAutospacing="0"/>
              <w:ind w:left="0" w:right="0" w:firstLine="48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560"/>
              <w:rPr>
                <w:rFonts w:hint="default"/>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3799" w:hRule="atLeast"/>
          <w:jc w:val="center"/>
        </w:trPr>
        <w:tc>
          <w:tcPr>
            <w:tcW w:w="132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投</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融</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资</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sz w:val="28"/>
                <w:szCs w:val="28"/>
              </w:rPr>
            </w:pPr>
            <w:r>
              <w:rPr>
                <w:rFonts w:hint="default" w:eastAsia="黑体"/>
                <w:sz w:val="28"/>
                <w:szCs w:val="28"/>
              </w:rPr>
              <w:t>情</w:t>
            </w:r>
          </w:p>
          <w:p>
            <w:pPr>
              <w:keepNext w:val="0"/>
              <w:keepLines w:val="0"/>
              <w:suppressLineNumbers w:val="0"/>
              <w:snapToGrid w:val="0"/>
              <w:spacing w:before="0" w:beforeAutospacing="0" w:after="0" w:afterAutospacing="0"/>
              <w:ind w:left="0" w:right="0"/>
              <w:jc w:val="center"/>
              <w:rPr>
                <w:rFonts w:hint="default" w:eastAsia="黑体"/>
                <w:sz w:val="28"/>
                <w:szCs w:val="28"/>
              </w:rPr>
            </w:pPr>
          </w:p>
          <w:p>
            <w:pPr>
              <w:keepNext w:val="0"/>
              <w:keepLines w:val="0"/>
              <w:suppressLineNumbers w:val="0"/>
              <w:snapToGrid w:val="0"/>
              <w:spacing w:before="0" w:beforeAutospacing="0" w:after="0" w:afterAutospacing="0"/>
              <w:ind w:left="0" w:right="0"/>
              <w:jc w:val="center"/>
              <w:rPr>
                <w:rFonts w:hint="default" w:eastAsia="黑体"/>
                <w:color w:val="000000"/>
                <w:kern w:val="0"/>
                <w:sz w:val="28"/>
                <w:szCs w:val="28"/>
                <w:lang w:bidi="ar"/>
              </w:rPr>
            </w:pPr>
            <w:r>
              <w:rPr>
                <w:rFonts w:hint="default" w:eastAsia="黑体"/>
                <w:sz w:val="28"/>
                <w:szCs w:val="28"/>
              </w:rPr>
              <w:t>况</w:t>
            </w:r>
          </w:p>
        </w:tc>
        <w:tc>
          <w:tcPr>
            <w:tcW w:w="7515" w:type="dxa"/>
            <w:gridSpan w:val="9"/>
            <w:tcBorders>
              <w:top w:val="single" w:color="000000" w:sz="4" w:space="0"/>
              <w:left w:val="single" w:color="000000" w:sz="4" w:space="0"/>
              <w:bottom w:val="single" w:color="000000" w:sz="4" w:space="0"/>
              <w:right w:val="single" w:color="000000" w:sz="4" w:space="0"/>
            </w:tcBorders>
            <w:noWrap/>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简要描述依托单位近五年投融资情况</w:t>
            </w:r>
            <w:r>
              <w:rPr>
                <w:rFonts w:hint="eastAsia" w:eastAsia="仿宋_GB2312"/>
                <w:sz w:val="24"/>
              </w:rPr>
              <w:t>，以及从银行等金融机构合法获贷款情况</w:t>
            </w:r>
            <w:r>
              <w:rPr>
                <w:rFonts w:hint="default" w:eastAsia="仿宋_GB2312"/>
                <w:sz w:val="24"/>
              </w:rPr>
              <w:t>（不超过250字）。</w:t>
            </w: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0" w:firstLineChars="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0" w:firstLineChars="0"/>
              <w:rPr>
                <w:rFonts w:hint="default"/>
                <w:color w:val="000000"/>
                <w:sz w:val="28"/>
                <w:szCs w:val="28"/>
              </w:rPr>
            </w:pPr>
          </w:p>
        </w:tc>
      </w:tr>
    </w:tbl>
    <w:p>
      <w:pPr>
        <w:jc w:val="center"/>
        <w:rPr>
          <w:rFonts w:eastAsia="黑体"/>
          <w:b/>
          <w:sz w:val="30"/>
          <w:szCs w:val="30"/>
        </w:rPr>
      </w:pPr>
    </w:p>
    <w:p>
      <w:pPr>
        <w:jc w:val="center"/>
        <w:rPr>
          <w:rFonts w:eastAsia="黑体"/>
          <w:b/>
          <w:sz w:val="30"/>
          <w:szCs w:val="30"/>
        </w:rPr>
      </w:pPr>
    </w:p>
    <w:p>
      <w:pPr>
        <w:jc w:val="center"/>
        <w:rPr>
          <w:rFonts w:eastAsia="黑体"/>
          <w:b/>
          <w:sz w:val="30"/>
          <w:szCs w:val="30"/>
        </w:rPr>
      </w:pPr>
      <w:r>
        <w:rPr>
          <w:rFonts w:eastAsia="黑体"/>
          <w:b/>
          <w:sz w:val="30"/>
          <w:szCs w:val="30"/>
        </w:rPr>
        <w:t>三、创业者自我评价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1" w:hRule="atLeast"/>
        </w:trPr>
        <w:tc>
          <w:tcPr>
            <w:tcW w:w="8780" w:type="dxa"/>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申请人创业经历、创业进展，在企业中的作用和角色分工，在所从事行业中的创业影响力和领军作用</w:t>
            </w:r>
            <w:r>
              <w:rPr>
                <w:rFonts w:hint="eastAsia" w:eastAsia="仿宋_GB2312"/>
                <w:sz w:val="24"/>
              </w:rPr>
              <w:t>，以及在</w:t>
            </w:r>
            <w:r>
              <w:rPr>
                <w:rFonts w:hint="eastAsia" w:eastAsia="仿宋_GB2312" w:cs="仿宋_GB2312"/>
                <w:sz w:val="24"/>
              </w:rPr>
              <w:t>社会组织和协会中任职情况、参与学术交流情况</w:t>
            </w:r>
            <w:r>
              <w:rPr>
                <w:rFonts w:hint="default" w:eastAsia="仿宋_GB2312"/>
                <w:sz w:val="24"/>
              </w:rPr>
              <w:t>等。（不超过500字）</w:t>
            </w:r>
          </w:p>
          <w:p>
            <w:pPr>
              <w:keepNext w:val="0"/>
              <w:keepLines w:val="0"/>
              <w:suppressLineNumbers w:val="0"/>
              <w:spacing w:before="0" w:beforeAutospacing="0" w:after="0" w:afterAutospacing="0"/>
              <w:ind w:left="0" w:right="0"/>
              <w:rPr>
                <w:rFonts w:hint="default"/>
                <w:b w:val="0"/>
                <w:sz w:val="24"/>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tc>
      </w:tr>
    </w:tbl>
    <w:p>
      <w:pPr>
        <w:numPr>
          <w:ilvl w:val="0"/>
          <w:numId w:val="0"/>
        </w:numPr>
        <w:jc w:val="center"/>
        <w:rPr>
          <w:rFonts w:eastAsia="黑体"/>
          <w:b/>
          <w:sz w:val="30"/>
          <w:szCs w:val="30"/>
        </w:rPr>
      </w:pPr>
      <w:r>
        <w:rPr>
          <w:rFonts w:eastAsia="仿宋_GB2312"/>
          <w:b/>
          <w:sz w:val="30"/>
          <w:szCs w:val="30"/>
        </w:rPr>
        <w:br w:type="page"/>
      </w:r>
      <w:r>
        <w:rPr>
          <w:rFonts w:eastAsia="黑体"/>
          <w:b/>
          <w:sz w:val="30"/>
          <w:szCs w:val="30"/>
        </w:rPr>
        <w:t>四、团队建设</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1" w:hRule="atLeast"/>
          <w:jc w:val="center"/>
        </w:trPr>
        <w:tc>
          <w:tcPr>
            <w:tcW w:w="8400" w:type="dxa"/>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创业团队主要成员情况、团队优势、各成员在创业项目和企业发展中的作用和分工（不超过500字）</w:t>
            </w: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tc>
      </w:tr>
    </w:tbl>
    <w:p>
      <w:pPr>
        <w:jc w:val="left"/>
        <w:rPr>
          <w:rFonts w:eastAsia="黑体"/>
          <w:b/>
          <w:sz w:val="30"/>
          <w:szCs w:val="30"/>
        </w:rPr>
      </w:pPr>
    </w:p>
    <w:p>
      <w:pPr>
        <w:jc w:val="center"/>
        <w:rPr>
          <w:rFonts w:eastAsia="黑体"/>
          <w:sz w:val="30"/>
          <w:szCs w:val="30"/>
        </w:rPr>
      </w:pPr>
      <w:r>
        <w:rPr>
          <w:rFonts w:eastAsia="黑体"/>
          <w:b/>
          <w:sz w:val="30"/>
          <w:szCs w:val="30"/>
        </w:rPr>
        <w:t>五、企业发展规划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6" w:hRule="atLeast"/>
        </w:trPr>
        <w:tc>
          <w:tcPr>
            <w:tcW w:w="8780" w:type="dxa"/>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1.项目关键技术来源及知识产权状况，核心技术转化和应用情况，项目亮点及产品特色，与同行业同类项目的创新性比较，项目发展前景等。（不超过500字）</w:t>
            </w: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b/>
                <w:sz w:val="30"/>
                <w:szCs w:val="30"/>
              </w:rPr>
            </w:pPr>
          </w:p>
          <w:p>
            <w:pPr>
              <w:pStyle w:val="4"/>
              <w:keepNext w:val="0"/>
              <w:keepLines w:val="0"/>
              <w:suppressLineNumbers w:val="0"/>
              <w:spacing w:before="0" w:beforeAutospacing="0" w:after="0" w:afterAutospacing="0"/>
              <w:ind w:left="0" w:right="0" w:firstLine="602"/>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pStyle w:val="4"/>
              <w:keepNext w:val="0"/>
              <w:keepLines w:val="0"/>
              <w:suppressLineNumbers w:val="0"/>
              <w:spacing w:before="0" w:beforeAutospacing="0" w:after="0" w:afterAutospacing="0"/>
              <w:ind w:left="0" w:right="0" w:firstLine="602"/>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pStyle w:val="4"/>
              <w:keepNext w:val="0"/>
              <w:keepLines w:val="0"/>
              <w:suppressLineNumbers w:val="0"/>
              <w:spacing w:before="0" w:beforeAutospacing="0" w:after="0" w:afterAutospacing="0"/>
              <w:ind w:left="0" w:right="0" w:firstLine="602"/>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pStyle w:val="4"/>
              <w:keepNext w:val="0"/>
              <w:keepLines w:val="0"/>
              <w:suppressLineNumbers w:val="0"/>
              <w:spacing w:before="0" w:beforeAutospacing="0" w:after="0" w:afterAutospacing="0"/>
              <w:ind w:left="0" w:right="0" w:firstLine="602"/>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pStyle w:val="4"/>
              <w:keepNext w:val="0"/>
              <w:keepLines w:val="0"/>
              <w:suppressLineNumbers w:val="0"/>
              <w:spacing w:before="0" w:beforeAutospacing="0" w:after="0" w:afterAutospacing="0"/>
              <w:ind w:left="0" w:right="0" w:firstLine="602"/>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pStyle w:val="4"/>
              <w:keepNext w:val="0"/>
              <w:keepLines w:val="0"/>
              <w:suppressLineNumbers w:val="0"/>
              <w:spacing w:before="0" w:beforeAutospacing="0" w:after="0" w:afterAutospacing="0"/>
              <w:ind w:left="0" w:right="0" w:firstLine="602"/>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pStyle w:val="4"/>
              <w:keepNext w:val="0"/>
              <w:keepLines w:val="0"/>
              <w:suppressLineNumbers w:val="0"/>
              <w:spacing w:before="0" w:beforeAutospacing="0" w:after="0" w:afterAutospacing="0"/>
              <w:ind w:left="0" w:right="0" w:firstLine="602"/>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pStyle w:val="4"/>
              <w:keepNext w:val="0"/>
              <w:keepLines w:val="0"/>
              <w:suppressLineNumbers w:val="0"/>
              <w:spacing w:before="0" w:beforeAutospacing="0" w:after="0" w:afterAutospacing="0"/>
              <w:ind w:left="0" w:right="0" w:firstLine="602"/>
              <w:rPr>
                <w:rFonts w:hint="default" w:eastAsia="仿宋_GB2312"/>
                <w:b/>
                <w:sz w:val="30"/>
                <w:szCs w:val="30"/>
              </w:rPr>
            </w:pPr>
          </w:p>
          <w:p>
            <w:pPr>
              <w:keepNext w:val="0"/>
              <w:keepLines w:val="0"/>
              <w:suppressLineNumbers w:val="0"/>
              <w:spacing w:before="0" w:beforeAutospacing="0" w:after="0" w:afterAutospacing="0"/>
              <w:ind w:left="0" w:right="0"/>
              <w:rPr>
                <w:rFonts w:hint="default" w:eastAsia="仿宋_GB2312"/>
                <w:b/>
                <w:sz w:val="30"/>
                <w:szCs w:val="30"/>
              </w:rPr>
            </w:pPr>
          </w:p>
          <w:p>
            <w:pPr>
              <w:pStyle w:val="4"/>
              <w:keepNext w:val="0"/>
              <w:keepLines w:val="0"/>
              <w:suppressLineNumbers w:val="0"/>
              <w:spacing w:before="0" w:beforeAutospacing="0" w:after="0" w:afterAutospacing="0"/>
              <w:ind w:left="210" w:right="0" w:firstLine="0" w:firstLineChars="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2" w:hRule="atLeast"/>
        </w:trPr>
        <w:tc>
          <w:tcPr>
            <w:tcW w:w="8780" w:type="dxa"/>
          </w:tcPr>
          <w:p>
            <w:pPr>
              <w:keepNext w:val="0"/>
              <w:keepLines w:val="0"/>
              <w:numPr>
                <w:ilvl w:val="0"/>
                <w:numId w:val="7"/>
              </w:numPr>
              <w:suppressLineNumbers w:val="0"/>
              <w:spacing w:before="0" w:beforeAutospacing="0" w:after="0" w:afterAutospacing="0"/>
              <w:ind w:left="0" w:right="0"/>
              <w:rPr>
                <w:rFonts w:hint="default" w:eastAsia="仿宋_GB2312"/>
                <w:sz w:val="24"/>
              </w:rPr>
            </w:pPr>
            <w:r>
              <w:rPr>
                <w:rFonts w:hint="default" w:eastAsia="仿宋_GB2312"/>
                <w:sz w:val="24"/>
              </w:rPr>
              <w:t>项目商业模式、发展阶段及运营现状，技术及产品的市场需求和竞争力、营销策略、未来盈利预测等。（不超过500字）</w:t>
            </w:r>
          </w:p>
          <w:p>
            <w:pPr>
              <w:pStyle w:val="4"/>
              <w:keepNext w:val="0"/>
              <w:keepLines w:val="0"/>
              <w:suppressLineNumbers w:val="0"/>
              <w:spacing w:before="0" w:beforeAutospacing="0" w:after="0" w:afterAutospacing="0"/>
              <w:ind w:left="0" w:right="0" w:firstLine="0" w:firstLineChars="0"/>
              <w:rPr>
                <w:rFonts w:hint="default"/>
              </w:rPr>
            </w:pPr>
          </w:p>
          <w:p>
            <w:pPr>
              <w:keepNext w:val="0"/>
              <w:keepLines w:val="0"/>
              <w:suppressLineNumbers w:val="0"/>
              <w:spacing w:before="0" w:beforeAutospacing="0" w:after="0" w:afterAutospacing="0"/>
              <w:ind w:left="0" w:right="0"/>
              <w:rPr>
                <w:rFonts w:hint="default"/>
              </w:rPr>
            </w:pPr>
          </w:p>
          <w:p>
            <w:pPr>
              <w:pStyle w:val="4"/>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pStyle w:val="4"/>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0"/>
              <w:rPr>
                <w:rFonts w:hint="default"/>
              </w:rPr>
            </w:pPr>
          </w:p>
          <w:p>
            <w:pPr>
              <w:pStyle w:val="4"/>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0"/>
              <w:rPr>
                <w:rFonts w:hint="default"/>
              </w:rPr>
            </w:pPr>
          </w:p>
          <w:p>
            <w:pPr>
              <w:pStyle w:val="4"/>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0"/>
              <w:rPr>
                <w:rFonts w:hint="default"/>
              </w:rPr>
            </w:pPr>
          </w:p>
          <w:p>
            <w:pPr>
              <w:pStyle w:val="4"/>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0"/>
              <w:rPr>
                <w:rFonts w:hint="default"/>
              </w:rPr>
            </w:pPr>
          </w:p>
          <w:p>
            <w:pPr>
              <w:pStyle w:val="4"/>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0"/>
              <w:rPr>
                <w:rFonts w:hint="default"/>
              </w:rPr>
            </w:pPr>
          </w:p>
          <w:p>
            <w:pPr>
              <w:pStyle w:val="4"/>
              <w:keepNext w:val="0"/>
              <w:keepLines w:val="0"/>
              <w:suppressLineNumbers w:val="0"/>
              <w:spacing w:before="0" w:beforeAutospacing="0" w:after="0" w:afterAutospacing="0"/>
              <w:ind w:left="0" w:right="0" w:firstLine="42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tc>
      </w:tr>
    </w:tbl>
    <w:p>
      <w:pPr>
        <w:snapToGrid/>
        <w:jc w:val="center"/>
        <w:rPr>
          <w:rFonts w:eastAsia="黑体"/>
          <w:b/>
          <w:sz w:val="30"/>
          <w:szCs w:val="30"/>
        </w:rPr>
      </w:pPr>
      <w:r>
        <w:rPr>
          <w:rFonts w:eastAsia="黑体"/>
          <w:b/>
          <w:sz w:val="30"/>
          <w:szCs w:val="30"/>
        </w:rPr>
        <w:br w:type="page"/>
      </w:r>
      <w:r>
        <w:rPr>
          <w:rFonts w:eastAsia="黑体"/>
          <w:b/>
          <w:sz w:val="30"/>
          <w:szCs w:val="30"/>
        </w:rPr>
        <w:t>六、企业管理</w:t>
      </w:r>
    </w:p>
    <w:tbl>
      <w:tblPr>
        <w:tblStyle w:val="8"/>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8" w:hRule="atLeast"/>
        </w:trPr>
        <w:tc>
          <w:tcPr>
            <w:tcW w:w="8880" w:type="dxa"/>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1.企业股权结构和治理结构，未来发展方向及战略规划；</w:t>
            </w:r>
          </w:p>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 xml:space="preserve">2.企业创新及研发策略、产学研合作计划； </w:t>
            </w:r>
          </w:p>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3.</w:t>
            </w:r>
            <w:r>
              <w:rPr>
                <w:rFonts w:hint="default" w:eastAsia="仿宋_GB2312"/>
                <w:sz w:val="24"/>
                <w:lang w:val="en"/>
              </w:rPr>
              <w:t>申请人</w:t>
            </w:r>
            <w:r>
              <w:rPr>
                <w:rFonts w:hint="default" w:eastAsia="仿宋_GB2312"/>
                <w:sz w:val="24"/>
              </w:rPr>
              <w:t>如何在创业项目和企业发展中发挥作用，领导企业做大做强。</w:t>
            </w:r>
          </w:p>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（不超过500字）</w:t>
            </w: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420"/>
              <w:rPr>
                <w:rFonts w:hint="default"/>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pStyle w:val="4"/>
              <w:keepNext w:val="0"/>
              <w:keepLines w:val="0"/>
              <w:suppressLineNumbers w:val="0"/>
              <w:spacing w:before="0" w:beforeAutospacing="0" w:after="0" w:afterAutospacing="0"/>
              <w:ind w:left="0" w:right="0" w:firstLine="0" w:firstLineChars="0"/>
              <w:rPr>
                <w:rFonts w:hint="default"/>
                <w:b/>
                <w:sz w:val="30"/>
              </w:rPr>
            </w:pPr>
          </w:p>
        </w:tc>
      </w:tr>
    </w:tbl>
    <w:p>
      <w:pPr>
        <w:snapToGrid w:val="0"/>
        <w:jc w:val="center"/>
        <w:rPr>
          <w:rFonts w:eastAsia="黑体"/>
          <w:b/>
          <w:bCs/>
          <w:sz w:val="30"/>
          <w:szCs w:val="30"/>
          <w:lang w:bidi="ar"/>
        </w:rPr>
      </w:pPr>
    </w:p>
    <w:p>
      <w:pPr>
        <w:snapToGrid w:val="0"/>
        <w:jc w:val="center"/>
        <w:rPr>
          <w:rFonts w:eastAsia="黑体"/>
          <w:b/>
          <w:bCs/>
          <w:sz w:val="30"/>
          <w:szCs w:val="30"/>
          <w:lang w:bidi="ar"/>
        </w:rPr>
      </w:pPr>
    </w:p>
    <w:p>
      <w:pPr>
        <w:snapToGrid w:val="0"/>
        <w:jc w:val="center"/>
        <w:rPr>
          <w:rFonts w:eastAsia="仿宋_GB2312"/>
          <w:b/>
          <w:sz w:val="30"/>
          <w:szCs w:val="20"/>
        </w:rPr>
      </w:pPr>
      <w:r>
        <w:rPr>
          <w:rFonts w:eastAsia="黑体"/>
          <w:b/>
          <w:bCs/>
          <w:sz w:val="30"/>
          <w:szCs w:val="30"/>
          <w:lang w:bidi="ar"/>
        </w:rPr>
        <w:t>七、</w:t>
      </w:r>
      <w:r>
        <w:rPr>
          <w:rFonts w:eastAsia="黑体"/>
          <w:b/>
          <w:sz w:val="30"/>
          <w:szCs w:val="30"/>
        </w:rPr>
        <w:t>承诺与推荐意见</w:t>
      </w:r>
    </w:p>
    <w:tbl>
      <w:tblPr>
        <w:tblStyle w:val="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9" w:hRule="atLeast"/>
          <w:jc w:val="center"/>
        </w:trPr>
        <w:tc>
          <w:tcPr>
            <w:tcW w:w="8613" w:type="dxa"/>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1.</w:t>
            </w:r>
            <w:r>
              <w:rPr>
                <w:rFonts w:hint="default" w:eastAsia="仿宋_GB2312"/>
                <w:sz w:val="24"/>
                <w:lang w:val="en"/>
              </w:rPr>
              <w:t>申请人</w:t>
            </w:r>
            <w:r>
              <w:rPr>
                <w:rFonts w:hint="default" w:eastAsia="仿宋_GB2312"/>
                <w:sz w:val="24"/>
              </w:rPr>
              <w:t>承诺</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（1）在申报过程中填报、提交的信息及材料是真实、合法、完整、有效的，如有抄袭、盗用或弄虚作假</w:t>
            </w:r>
            <w:r>
              <w:rPr>
                <w:rFonts w:hint="eastAsia" w:eastAsia="仿宋_GB2312"/>
                <w:sz w:val="24"/>
              </w:rPr>
              <w:t>等失信行为</w:t>
            </w:r>
            <w:r>
              <w:rPr>
                <w:rFonts w:hint="default" w:eastAsia="仿宋_GB2312"/>
                <w:sz w:val="24"/>
              </w:rPr>
              <w:t>，</w:t>
            </w:r>
            <w:r>
              <w:rPr>
                <w:rFonts w:hint="eastAsia" w:eastAsia="仿宋_GB2312"/>
                <w:sz w:val="24"/>
              </w:rPr>
              <w:t>申请人本</w:t>
            </w:r>
            <w:r>
              <w:rPr>
                <w:rFonts w:hint="default" w:eastAsia="仿宋_GB2312"/>
                <w:sz w:val="24"/>
              </w:rPr>
              <w:t>人愿意承担由此导致的一切责任和后果。</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（2）申请人</w:t>
            </w:r>
            <w:r>
              <w:rPr>
                <w:rFonts w:hint="eastAsia" w:eastAsia="仿宋_GB2312"/>
                <w:sz w:val="24"/>
              </w:rPr>
              <w:t>本人及其团队人员</w:t>
            </w:r>
            <w:r>
              <w:rPr>
                <w:rFonts w:hint="default" w:eastAsia="仿宋_GB2312"/>
                <w:sz w:val="24"/>
              </w:rPr>
              <w:t>遵守中华人民共和国法律，</w:t>
            </w:r>
            <w:r>
              <w:rPr>
                <w:rFonts w:hint="eastAsia" w:eastAsia="仿宋_GB2312"/>
                <w:sz w:val="24"/>
              </w:rPr>
              <w:t>均</w:t>
            </w:r>
            <w:r>
              <w:rPr>
                <w:rFonts w:hint="default" w:eastAsia="仿宋_GB2312"/>
                <w:sz w:val="24"/>
              </w:rPr>
              <w:t>无重大失信记录、无犯罪记录，否则天津市</w:t>
            </w:r>
            <w:r>
              <w:rPr>
                <w:rFonts w:hint="eastAsia" w:eastAsia="仿宋_GB2312"/>
                <w:sz w:val="24"/>
                <w:lang w:eastAsia="zh-CN"/>
              </w:rPr>
              <w:t>津南区</w:t>
            </w:r>
            <w:r>
              <w:rPr>
                <w:rFonts w:hint="default" w:eastAsia="仿宋_GB2312"/>
                <w:sz w:val="24"/>
              </w:rPr>
              <w:t>科学技术局有权取消申请人的申请资格或已取得的称号、奖金和奖励。</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（3）申请人同意授权：天津市</w:t>
            </w:r>
            <w:r>
              <w:rPr>
                <w:rFonts w:hint="eastAsia" w:eastAsia="仿宋_GB2312"/>
                <w:sz w:val="24"/>
                <w:lang w:eastAsia="zh-CN"/>
              </w:rPr>
              <w:t>津南区</w:t>
            </w:r>
            <w:r>
              <w:rPr>
                <w:rFonts w:hint="default" w:eastAsia="仿宋_GB2312"/>
                <w:sz w:val="24"/>
              </w:rPr>
              <w:t>科学技术局可在合理范围内使用申请人信息（包括姓名、年龄、职务、教育经历、工作经历、所获荣誉等）、申请项目基本信息（包括产品/服务介绍、商业模式、投资价值等）、项目所属公司的基本信息（包括公司名称、成立时间、注册地址、财务状况、融资状况等），相关信息可用于汇报、展示、宣传等与人才认定相关的活动。</w:t>
            </w:r>
          </w:p>
          <w:p>
            <w:pPr>
              <w:keepNext w:val="0"/>
              <w:keepLines w:val="0"/>
              <w:suppressLineNumbers w:val="0"/>
              <w:spacing w:before="0" w:beforeAutospacing="0" w:after="0" w:afterAutospacing="0"/>
              <w:ind w:left="0" w:right="0" w:firstLine="5640" w:firstLineChars="2350"/>
              <w:rPr>
                <w:rFonts w:hint="default" w:eastAsia="仿宋_GB2312"/>
                <w:sz w:val="24"/>
              </w:rPr>
            </w:pPr>
          </w:p>
          <w:p>
            <w:pPr>
              <w:keepNext w:val="0"/>
              <w:keepLines w:val="0"/>
              <w:suppressLineNumbers w:val="0"/>
              <w:spacing w:before="0" w:beforeAutospacing="0" w:after="0" w:afterAutospacing="0"/>
              <w:ind w:left="0" w:right="0" w:firstLine="5640" w:firstLineChars="235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firstLine="5640" w:firstLineChars="2350"/>
              <w:rPr>
                <w:rFonts w:hint="default" w:eastAsia="仿宋_GB2312"/>
                <w:sz w:val="24"/>
              </w:rPr>
            </w:pPr>
          </w:p>
          <w:p>
            <w:pPr>
              <w:keepNext w:val="0"/>
              <w:keepLines w:val="0"/>
              <w:suppressLineNumbers w:val="0"/>
              <w:spacing w:before="0" w:beforeAutospacing="0" w:after="0" w:afterAutospacing="0"/>
              <w:ind w:left="0" w:right="0" w:firstLine="5640" w:firstLineChars="2350"/>
              <w:rPr>
                <w:rFonts w:hint="default" w:eastAsia="仿宋_GB2312"/>
                <w:sz w:val="24"/>
              </w:rPr>
            </w:pPr>
            <w:r>
              <w:rPr>
                <w:rFonts w:hint="default" w:eastAsia="仿宋_GB2312"/>
                <w:sz w:val="24"/>
              </w:rPr>
              <w:t>（签字）：</w:t>
            </w:r>
          </w:p>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 xml:space="preserve">                                                年   月   日</w:t>
            </w:r>
          </w:p>
          <w:p>
            <w:pPr>
              <w:keepNext w:val="0"/>
              <w:keepLines w:val="0"/>
              <w:suppressLineNumbers w:val="0"/>
              <w:spacing w:before="0" w:beforeAutospacing="0" w:after="0" w:afterAutospacing="0"/>
              <w:ind w:left="0" w:right="0"/>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4" w:hRule="atLeast"/>
          <w:jc w:val="center"/>
        </w:trPr>
        <w:tc>
          <w:tcPr>
            <w:tcW w:w="8613" w:type="dxa"/>
          </w:tcPr>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2. 依托单位意见</w:t>
            </w:r>
            <w:r>
              <w:rPr>
                <w:rFonts w:hint="eastAsia" w:eastAsia="仿宋_GB2312"/>
                <w:sz w:val="24"/>
              </w:rPr>
              <w:t>及承诺</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本单位严格履行法人负责制，已就所申请材料内容的真实性和完整性进行审核，不存在违背中国相关法律法规的规定和其它要求的行为，申请材料符合国家保密有关规定，在参与申请和审评活动全过程中，遵守有关评审规则和</w:t>
            </w:r>
            <w:r>
              <w:rPr>
                <w:rFonts w:hint="default" w:eastAsia="仿宋_GB2312"/>
                <w:sz w:val="24"/>
                <w:lang w:val="en"/>
              </w:rPr>
              <w:t>工作要求</w:t>
            </w:r>
            <w:r>
              <w:rPr>
                <w:rFonts w:hint="default" w:eastAsia="仿宋_GB2312"/>
                <w:sz w:val="24"/>
              </w:rPr>
              <w:t>，杜绝违法违规行为。</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default" w:eastAsia="仿宋_GB2312"/>
                <w:sz w:val="24"/>
              </w:rPr>
              <w:t>本单位承诺</w:t>
            </w:r>
            <w:r>
              <w:rPr>
                <w:rFonts w:hint="eastAsia" w:eastAsia="仿宋_GB2312"/>
                <w:sz w:val="24"/>
              </w:rPr>
              <w:t>：申报人为全职在我单位工作的职工，并具备申报所需的任职要求；本单位为申报人</w:t>
            </w:r>
            <w:r>
              <w:rPr>
                <w:rFonts w:hint="eastAsia" w:eastAsia="仿宋_GB2312"/>
                <w:sz w:val="24"/>
                <w:lang w:val="en"/>
              </w:rPr>
              <w:t>连续缴纳社保不少于</w:t>
            </w:r>
            <w:r>
              <w:rPr>
                <w:rFonts w:hint="eastAsia" w:eastAsia="仿宋_GB2312"/>
                <w:sz w:val="24"/>
              </w:rPr>
              <w:t>6个月，且最近6个月均缴纳社保；推荐人员数量符合相关规定要求。申请材料中涉及单位相关信息，均真实、有效，如有信息伪造、信息不真实等相关情况，本单位愿意承担由此导致的一切责任和后果。</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eastAsia" w:eastAsia="仿宋_GB2312"/>
                <w:sz w:val="24"/>
              </w:rPr>
              <w:t>该</w:t>
            </w:r>
            <w:r>
              <w:rPr>
                <w:rFonts w:hint="eastAsia"/>
                <w:sz w:val="24"/>
                <w:lang w:val="en-US"/>
              </w:rPr>
              <w:t>申请人</w:t>
            </w:r>
            <w:r>
              <w:rPr>
                <w:rFonts w:hint="default" w:eastAsia="仿宋_GB2312"/>
                <w:sz w:val="24"/>
              </w:rPr>
              <w:t>不存在重大法律纠纷，已完成内部公示无异议，同意推荐。</w:t>
            </w: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firstLine="840" w:firstLineChars="350"/>
              <w:rPr>
                <w:rFonts w:hint="default" w:eastAsia="仿宋_GB2312"/>
                <w:sz w:val="24"/>
              </w:rPr>
            </w:pPr>
            <w:r>
              <w:rPr>
                <w:rFonts w:hint="default" w:eastAsia="仿宋_GB2312"/>
                <w:sz w:val="24"/>
              </w:rPr>
              <w:t>企业法定代表人（签章）：                       （公章）</w:t>
            </w:r>
          </w:p>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 xml:space="preserve">                                                   年   月   日</w:t>
            </w: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tc>
      </w:tr>
    </w:tbl>
    <w:p>
      <w:pPr>
        <w:snapToGrid w:val="0"/>
        <w:spacing w:line="560" w:lineRule="exact"/>
        <w:ind w:right="6"/>
        <w:rPr>
          <w:rFonts w:eastAsia="黑体"/>
          <w:b/>
          <w:bCs/>
          <w:sz w:val="30"/>
          <w:szCs w:val="30"/>
        </w:rPr>
      </w:pPr>
    </w:p>
    <w:p>
      <w:pPr>
        <w:snapToGrid w:val="0"/>
        <w:spacing w:line="560" w:lineRule="exact"/>
        <w:ind w:right="6"/>
        <w:rPr>
          <w:rFonts w:eastAsia="黑体"/>
          <w:sz w:val="24"/>
        </w:rPr>
      </w:pPr>
      <w:r>
        <w:rPr>
          <w:rFonts w:eastAsia="黑体"/>
          <w:b/>
          <w:bCs/>
          <w:sz w:val="30"/>
          <w:szCs w:val="30"/>
        </w:rPr>
        <w:t>佐证材料（按顺序装订）</w:t>
      </w:r>
    </w:p>
    <w:p>
      <w:pPr>
        <w:spacing w:line="420" w:lineRule="exact"/>
        <w:ind w:left="480"/>
        <w:rPr>
          <w:rFonts w:eastAsia="黑体"/>
          <w:sz w:val="24"/>
        </w:rPr>
      </w:pPr>
      <w:r>
        <w:rPr>
          <w:rFonts w:eastAsia="黑体"/>
          <w:sz w:val="24"/>
        </w:rPr>
        <w:t>申请人提供</w:t>
      </w:r>
    </w:p>
    <w:p>
      <w:pPr>
        <w:spacing w:line="440" w:lineRule="exact"/>
        <w:ind w:left="480"/>
        <w:rPr>
          <w:rFonts w:eastAsia="仿宋_GB2312"/>
          <w:sz w:val="24"/>
        </w:rPr>
      </w:pPr>
      <w:r>
        <w:rPr>
          <w:rFonts w:eastAsia="仿宋_GB2312"/>
          <w:sz w:val="24"/>
        </w:rPr>
        <w:t>1.</w:t>
      </w:r>
      <w:r>
        <w:rPr>
          <w:rFonts w:eastAsia="仿宋_GB2312"/>
          <w:sz w:val="24"/>
          <w:lang w:val="en"/>
        </w:rPr>
        <w:t>申请人</w:t>
      </w:r>
      <w:r>
        <w:rPr>
          <w:rFonts w:hint="eastAsia" w:eastAsia="仿宋_GB2312"/>
          <w:sz w:val="24"/>
          <w:lang w:val="en"/>
        </w:rPr>
        <w:t>有效期内的</w:t>
      </w:r>
      <w:r>
        <w:rPr>
          <w:rFonts w:eastAsia="仿宋_GB2312"/>
          <w:sz w:val="24"/>
        </w:rPr>
        <w:t>身份证件复印件</w:t>
      </w:r>
      <w:r>
        <w:rPr>
          <w:rFonts w:hint="eastAsia" w:eastAsia="仿宋_GB2312"/>
          <w:sz w:val="24"/>
        </w:rPr>
        <w:t>（正反面）</w:t>
      </w:r>
      <w:r>
        <w:rPr>
          <w:rFonts w:eastAsia="仿宋_GB2312"/>
          <w:sz w:val="24"/>
        </w:rPr>
        <w:t>;</w:t>
      </w:r>
    </w:p>
    <w:p>
      <w:pPr>
        <w:spacing w:line="440" w:lineRule="exact"/>
        <w:rPr>
          <w:rFonts w:eastAsia="仿宋_GB2312"/>
          <w:sz w:val="24"/>
        </w:rPr>
      </w:pPr>
      <w:r>
        <w:rPr>
          <w:rFonts w:eastAsia="仿宋_GB2312"/>
          <w:color w:val="000000"/>
          <w:kern w:val="0"/>
          <w:sz w:val="24"/>
          <w:lang w:bidi="ar"/>
        </w:rPr>
        <w:t xml:space="preserve">    2.申请</w:t>
      </w:r>
      <w:r>
        <w:rPr>
          <w:rFonts w:eastAsia="仿宋_GB2312"/>
          <w:sz w:val="24"/>
        </w:rPr>
        <w:t>人的全职工作劳动合同复印件、</w:t>
      </w:r>
      <w:r>
        <w:rPr>
          <w:rFonts w:hint="eastAsia" w:eastAsia="仿宋_GB2312"/>
          <w:sz w:val="24"/>
        </w:rPr>
        <w:t>近6个月的</w:t>
      </w:r>
      <w:r>
        <w:rPr>
          <w:rFonts w:eastAsia="仿宋_GB2312"/>
          <w:sz w:val="24"/>
        </w:rPr>
        <w:t>天津市社会保险缴费证明</w:t>
      </w:r>
      <w:r>
        <w:rPr>
          <w:rFonts w:hint="eastAsia" w:eastAsia="仿宋_GB2312"/>
          <w:sz w:val="24"/>
        </w:rPr>
        <w:t>（个人）</w:t>
      </w:r>
      <w:r>
        <w:rPr>
          <w:rFonts w:eastAsia="仿宋_GB2312"/>
          <w:sz w:val="24"/>
        </w:rPr>
        <w:t>和近6个月</w:t>
      </w:r>
      <w:r>
        <w:rPr>
          <w:rFonts w:hint="eastAsia" w:eastAsia="仿宋_GB2312"/>
          <w:sz w:val="24"/>
        </w:rPr>
        <w:t>依托单位为其支付</w:t>
      </w:r>
      <w:r>
        <w:rPr>
          <w:rFonts w:eastAsia="仿宋_GB2312"/>
          <w:sz w:val="24"/>
        </w:rPr>
        <w:t>工资流水；</w:t>
      </w:r>
    </w:p>
    <w:p>
      <w:pPr>
        <w:spacing w:line="440" w:lineRule="exact"/>
        <w:rPr>
          <w:rFonts w:eastAsia="仿宋_GB2312"/>
          <w:sz w:val="24"/>
        </w:rPr>
      </w:pPr>
      <w:r>
        <w:rPr>
          <w:rFonts w:eastAsia="仿宋_GB2312"/>
          <w:sz w:val="24"/>
        </w:rPr>
        <w:t xml:space="preserve">    3.申请人最高学历毕业证书、学位证书和职称证书；</w:t>
      </w:r>
    </w:p>
    <w:p>
      <w:pPr>
        <w:pStyle w:val="4"/>
        <w:spacing w:line="440" w:lineRule="exact"/>
        <w:ind w:firstLine="480"/>
        <w:rPr>
          <w:rFonts w:eastAsia="仿宋_GB2312"/>
          <w:sz w:val="24"/>
        </w:rPr>
      </w:pPr>
      <w:r>
        <w:rPr>
          <w:rFonts w:eastAsia="仿宋_GB2312"/>
          <w:sz w:val="24"/>
        </w:rPr>
        <w:t>4.近五年科研情况佐证材料（包含科研项目、论著、专利、著作、标准、新产品等创新成果，佐证材料提供关键页，需加盖依托单位章）</w:t>
      </w:r>
      <w:r>
        <w:rPr>
          <w:rFonts w:hint="eastAsia" w:eastAsia="仿宋_GB2312"/>
          <w:sz w:val="24"/>
        </w:rPr>
        <w:t>，与申报书正文中内容要求一一对应</w:t>
      </w:r>
      <w:r>
        <w:rPr>
          <w:rFonts w:eastAsia="仿宋_GB2312"/>
          <w:sz w:val="24"/>
        </w:rPr>
        <w:t>；</w:t>
      </w:r>
    </w:p>
    <w:p>
      <w:pPr>
        <w:pStyle w:val="4"/>
        <w:spacing w:line="440" w:lineRule="exact"/>
        <w:ind w:firstLine="480"/>
        <w:rPr>
          <w:rFonts w:eastAsia="仿宋_GB2312"/>
          <w:sz w:val="24"/>
        </w:rPr>
      </w:pPr>
      <w:r>
        <w:rPr>
          <w:rFonts w:eastAsia="仿宋_GB2312"/>
          <w:sz w:val="24"/>
        </w:rPr>
        <w:t>5.曾任上市企业核心技术人员或技术高管的离职证明和任职期间的劳动合同等证明材料；</w:t>
      </w:r>
    </w:p>
    <w:p>
      <w:pPr>
        <w:spacing w:line="440" w:lineRule="exact"/>
        <w:ind w:firstLine="480" w:firstLineChars="200"/>
        <w:rPr>
          <w:rFonts w:eastAsia="仿宋_GB2312"/>
          <w:sz w:val="24"/>
        </w:rPr>
      </w:pPr>
      <w:r>
        <w:rPr>
          <w:rFonts w:eastAsia="仿宋_GB2312"/>
          <w:sz w:val="24"/>
        </w:rPr>
        <w:t>6.其他材料。</w:t>
      </w:r>
    </w:p>
    <w:p>
      <w:pPr>
        <w:pStyle w:val="4"/>
        <w:spacing w:line="420" w:lineRule="exact"/>
        <w:ind w:firstLine="480"/>
        <w:rPr>
          <w:rFonts w:eastAsia="黑体"/>
        </w:rPr>
      </w:pPr>
      <w:r>
        <w:rPr>
          <w:rFonts w:eastAsia="黑体"/>
          <w:sz w:val="24"/>
        </w:rPr>
        <w:t>依托单位提供</w:t>
      </w:r>
    </w:p>
    <w:p>
      <w:pPr>
        <w:spacing w:line="420" w:lineRule="exact"/>
        <w:rPr>
          <w:rFonts w:eastAsia="仿宋_GB2312"/>
          <w:sz w:val="24"/>
        </w:rPr>
      </w:pPr>
      <w:r>
        <w:rPr>
          <w:rFonts w:eastAsia="仿宋_GB2312"/>
          <w:sz w:val="24"/>
        </w:rPr>
        <w:t xml:space="preserve">    1.依托单位营业执照复印件和</w:t>
      </w:r>
      <w:r>
        <w:rPr>
          <w:rFonts w:eastAsia="仿宋_GB2312"/>
          <w:color w:val="000000"/>
          <w:kern w:val="0"/>
          <w:sz w:val="24"/>
          <w:lang w:bidi="ar"/>
        </w:rPr>
        <w:t>信用中国网信用信息报告</w:t>
      </w:r>
      <w:r>
        <w:rPr>
          <w:rFonts w:eastAsia="仿宋_GB2312"/>
          <w:sz w:val="24"/>
        </w:rPr>
        <w:t>；</w:t>
      </w:r>
    </w:p>
    <w:p>
      <w:pPr>
        <w:snapToGrid w:val="0"/>
        <w:spacing w:line="420" w:lineRule="exact"/>
        <w:ind w:firstLine="480" w:firstLineChars="200"/>
        <w:rPr>
          <w:rFonts w:eastAsia="仿宋_GB2312"/>
          <w:sz w:val="24"/>
        </w:rPr>
      </w:pPr>
      <w:r>
        <w:rPr>
          <w:rFonts w:eastAsia="仿宋_GB2312"/>
          <w:sz w:val="24"/>
        </w:rPr>
        <w:t>2.企业全体职工社会保险缴纳证明材料</w:t>
      </w:r>
      <w:r>
        <w:rPr>
          <w:rFonts w:hint="eastAsia" w:eastAsia="仿宋_GB2312"/>
          <w:sz w:val="24"/>
        </w:rPr>
        <w:t>（2024年9月至2025年8月</w:t>
      </w:r>
      <w:r>
        <w:rPr>
          <w:rFonts w:eastAsia="仿宋_GB2312"/>
          <w:sz w:val="24"/>
        </w:rPr>
        <w:t>逐月</w:t>
      </w:r>
      <w:r>
        <w:rPr>
          <w:rFonts w:hint="eastAsia" w:eastAsia="仿宋_GB2312"/>
          <w:sz w:val="24"/>
        </w:rPr>
        <w:t>提供）</w:t>
      </w:r>
      <w:r>
        <w:rPr>
          <w:rFonts w:eastAsia="仿宋_GB2312"/>
          <w:sz w:val="24"/>
        </w:rPr>
        <w:t>；</w:t>
      </w:r>
    </w:p>
    <w:p>
      <w:pPr>
        <w:snapToGrid w:val="0"/>
        <w:spacing w:line="420" w:lineRule="exact"/>
        <w:ind w:firstLine="480" w:firstLineChars="200"/>
        <w:rPr>
          <w:rFonts w:eastAsia="仿宋_GB2312"/>
          <w:sz w:val="24"/>
        </w:rPr>
      </w:pPr>
      <w:r>
        <w:rPr>
          <w:rFonts w:eastAsia="仿宋_GB2312"/>
          <w:sz w:val="24"/>
        </w:rPr>
        <w:t>3.公司章程及股权结构证明及依托单位实缴资本证明材料（市场监管局调档章程、银行进账单）；</w:t>
      </w:r>
    </w:p>
    <w:p>
      <w:pPr>
        <w:snapToGrid w:val="0"/>
        <w:spacing w:line="440" w:lineRule="exact"/>
        <w:ind w:firstLine="480" w:firstLineChars="200"/>
        <w:rPr>
          <w:rFonts w:eastAsia="仿宋_GB2312"/>
          <w:sz w:val="24"/>
        </w:rPr>
      </w:pPr>
      <w:r>
        <w:rPr>
          <w:rFonts w:eastAsia="仿宋_GB2312"/>
          <w:sz w:val="24"/>
        </w:rPr>
        <w:t>4.企业近</w:t>
      </w:r>
      <w:r>
        <w:rPr>
          <w:rFonts w:eastAsia="仿宋_GB2312"/>
          <w:sz w:val="24"/>
          <w:lang w:val="en"/>
        </w:rPr>
        <w:t>三</w:t>
      </w:r>
      <w:r>
        <w:rPr>
          <w:rFonts w:eastAsia="仿宋_GB2312"/>
          <w:sz w:val="24"/>
        </w:rPr>
        <w:t>年度审计报告（以第三方机构出具的材料和加盖的公章为准；如企业创立不满三年，提供现有全部审计报告）和企业之前最近一期的财务报表（必须有资产负债表、损益表和现金流量表）</w:t>
      </w:r>
      <w:r>
        <w:rPr>
          <w:rFonts w:hint="eastAsia" w:eastAsia="仿宋_GB2312"/>
          <w:sz w:val="24"/>
        </w:rPr>
        <w:t>，如2023年4月及以后新成立的，提供2023年以来的即可</w:t>
      </w:r>
      <w:r>
        <w:rPr>
          <w:rFonts w:eastAsia="仿宋_GB2312"/>
          <w:sz w:val="24"/>
        </w:rPr>
        <w:t>；</w:t>
      </w:r>
    </w:p>
    <w:p>
      <w:pPr>
        <w:snapToGrid w:val="0"/>
        <w:spacing w:line="420" w:lineRule="exact"/>
        <w:ind w:firstLine="480" w:firstLineChars="200"/>
        <w:rPr>
          <w:rFonts w:eastAsia="仿宋_GB2312"/>
          <w:sz w:val="24"/>
        </w:rPr>
      </w:pPr>
      <w:r>
        <w:rPr>
          <w:rFonts w:eastAsia="仿宋_GB2312"/>
          <w:sz w:val="24"/>
        </w:rPr>
        <w:t>5.依托单位经营指标佐证材料</w:t>
      </w:r>
      <w:r>
        <w:rPr>
          <w:rFonts w:hint="eastAsia" w:eastAsia="仿宋_GB2312"/>
          <w:sz w:val="24"/>
        </w:rPr>
        <w:t>，与申报书正文中内容要求一一对应</w:t>
      </w:r>
      <w:r>
        <w:rPr>
          <w:rFonts w:eastAsia="仿宋_GB2312"/>
          <w:sz w:val="24"/>
        </w:rPr>
        <w:t>；</w:t>
      </w:r>
    </w:p>
    <w:p>
      <w:pPr>
        <w:pStyle w:val="4"/>
        <w:spacing w:line="380" w:lineRule="exact"/>
        <w:ind w:firstLine="480"/>
        <w:rPr>
          <w:rFonts w:eastAsia="仿宋_GB2312"/>
          <w:sz w:val="24"/>
        </w:rPr>
      </w:pPr>
      <w:r>
        <w:rPr>
          <w:rFonts w:hint="eastAsia" w:eastAsia="仿宋_GB2312"/>
          <w:sz w:val="24"/>
        </w:rPr>
        <w:t>6.依托单位销售情况佐证材料，与申报书正文中内容要求一一对应</w:t>
      </w:r>
      <w:r>
        <w:rPr>
          <w:rFonts w:eastAsia="仿宋_GB2312"/>
          <w:sz w:val="24"/>
        </w:rPr>
        <w:t>；</w:t>
      </w:r>
    </w:p>
    <w:p>
      <w:pPr>
        <w:snapToGrid w:val="0"/>
        <w:spacing w:line="440" w:lineRule="exact"/>
        <w:ind w:firstLine="480" w:firstLineChars="200"/>
        <w:rPr>
          <w:rFonts w:eastAsia="仿宋_GB2312"/>
          <w:sz w:val="24"/>
        </w:rPr>
      </w:pPr>
      <w:r>
        <w:rPr>
          <w:rFonts w:hint="eastAsia" w:eastAsia="仿宋_GB2312"/>
          <w:sz w:val="24"/>
        </w:rPr>
        <w:t>7</w:t>
      </w:r>
      <w:r>
        <w:rPr>
          <w:rFonts w:eastAsia="仿宋_GB2312"/>
          <w:sz w:val="24"/>
        </w:rPr>
        <w:t>.依托单位拥有知识产权佐证材料，依托单位资质和获奖情况佐证材料</w:t>
      </w:r>
      <w:r>
        <w:rPr>
          <w:rFonts w:hint="eastAsia" w:eastAsia="仿宋_GB2312"/>
          <w:sz w:val="24"/>
        </w:rPr>
        <w:t>，与申报书正文中内容要求一一对应</w:t>
      </w:r>
      <w:r>
        <w:rPr>
          <w:rFonts w:eastAsia="仿宋_GB2312"/>
          <w:sz w:val="24"/>
        </w:rPr>
        <w:t>；</w:t>
      </w:r>
    </w:p>
    <w:p>
      <w:pPr>
        <w:snapToGrid w:val="0"/>
        <w:spacing w:line="440" w:lineRule="exact"/>
        <w:ind w:firstLine="480" w:firstLineChars="200"/>
        <w:rPr>
          <w:rFonts w:eastAsia="仿宋_GB2312"/>
          <w:sz w:val="24"/>
        </w:rPr>
      </w:pPr>
      <w:r>
        <w:rPr>
          <w:rFonts w:hint="eastAsia" w:eastAsia="仿宋_GB2312"/>
          <w:sz w:val="24"/>
        </w:rPr>
        <w:t>8</w:t>
      </w:r>
      <w:r>
        <w:rPr>
          <w:rFonts w:eastAsia="仿宋_GB2312"/>
          <w:sz w:val="24"/>
        </w:rPr>
        <w:t>.依托单位近五年研发和承担科研项目情况佐证材料（佐证材料提供关键页，需加盖依托单位章）；</w:t>
      </w:r>
    </w:p>
    <w:p>
      <w:pPr>
        <w:snapToGrid w:val="0"/>
        <w:spacing w:line="440" w:lineRule="exact"/>
        <w:ind w:firstLine="480" w:firstLineChars="200"/>
        <w:rPr>
          <w:rFonts w:eastAsia="仿宋_GB2312"/>
          <w:sz w:val="24"/>
        </w:rPr>
      </w:pPr>
      <w:r>
        <w:rPr>
          <w:rFonts w:hint="eastAsia" w:eastAsia="仿宋_GB2312"/>
          <w:sz w:val="24"/>
        </w:rPr>
        <w:t>9</w:t>
      </w:r>
      <w:r>
        <w:rPr>
          <w:rFonts w:eastAsia="仿宋_GB2312"/>
          <w:sz w:val="24"/>
        </w:rPr>
        <w:t>.企业股权及融资情况的材料（融资情况证明需附投资协议、打款凭证）；</w:t>
      </w:r>
    </w:p>
    <w:p>
      <w:pPr>
        <w:snapToGrid w:val="0"/>
        <w:spacing w:line="440" w:lineRule="exact"/>
        <w:ind w:firstLine="480" w:firstLineChars="200"/>
        <w:rPr>
          <w:rFonts w:eastAsia="仿宋_GB2312"/>
          <w:sz w:val="24"/>
        </w:rPr>
      </w:pPr>
      <w:r>
        <w:rPr>
          <w:rFonts w:hint="eastAsia" w:eastAsia="仿宋_GB2312"/>
          <w:sz w:val="24"/>
        </w:rPr>
        <w:t>10</w:t>
      </w:r>
      <w:r>
        <w:rPr>
          <w:rFonts w:eastAsia="仿宋_GB2312"/>
          <w:sz w:val="24"/>
        </w:rPr>
        <w:t>.政府和社会资金支持情况；</w:t>
      </w:r>
    </w:p>
    <w:p>
      <w:pPr>
        <w:snapToGrid w:val="0"/>
        <w:spacing w:line="440" w:lineRule="exact"/>
        <w:ind w:firstLine="480" w:firstLineChars="200"/>
      </w:pPr>
      <w:r>
        <w:rPr>
          <w:rFonts w:eastAsia="仿宋_GB2312"/>
          <w:sz w:val="24"/>
        </w:rPr>
        <w:t>1</w:t>
      </w:r>
      <w:r>
        <w:rPr>
          <w:rFonts w:hint="eastAsia" w:eastAsia="仿宋_GB2312"/>
          <w:sz w:val="24"/>
        </w:rPr>
        <w:t>1</w:t>
      </w:r>
      <w:r>
        <w:rPr>
          <w:rFonts w:eastAsia="仿宋_GB2312"/>
          <w:sz w:val="24"/>
        </w:rPr>
        <w:t>.其他材料。</w:t>
      </w:r>
    </w:p>
    <w:sectPr>
      <w:footerReference r:id="rId12" w:type="default"/>
      <w:pgSz w:w="11906" w:h="16838"/>
      <w:pgMar w:top="1440" w:right="1800" w:bottom="1440" w:left="1800" w:header="851" w:footer="992"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Bob1CqyAQAAUQMAAA4AAAAAAAAAAQAgAAAANAEAAGRycy9lMm9Eb2Mu&#10;eG1sUEsFBgAAAAAGAAYAWQEAAFgFAAAAAA==&#10;">
              <v:fill on="f" focussize="0,0"/>
              <v:stroke on="f"/>
              <v:imagedata o:title=""/>
              <o:lock v:ext="edit" aspectratio="f"/>
              <v:textbox inset="0mm,0mm,0mm,0mm" style="mso-fit-shape-to-text:t;">
                <w:txbxContent>
                  <w:p>
                    <w:pPr>
                      <w:pStyle w:val="5"/>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HT4GF7EBAABRAwAADgAAAAAAAAABACAAAAA0AQAAZHJzL2Uyb0RvYy54&#10;bWxQSwUGAAAAAAYABgBZAQAAVwUAAAAA&#10;">
              <v:fill on="f" focussize="0,0"/>
              <v:stroke on="f"/>
              <v:imagedata o:title=""/>
              <o:lock v:ext="edit" aspectratio="f"/>
              <v:textbox inset="0mm,0mm,0mm,0mm" style="mso-fit-shape-to-text:t;">
                <w:txbxContent>
                  <w:p>
                    <w:pPr>
                      <w:pStyle w:val="5"/>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692150" cy="27051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692150" cy="270510"/>
                      </a:xfrm>
                      <a:prstGeom prst="rect">
                        <a:avLst/>
                      </a:prstGeom>
                      <a:noFill/>
                      <a:ln>
                        <a:noFill/>
                      </a:ln>
                    </wps:spPr>
                    <wps:txbx>
                      <w:txbxContent>
                        <w:p>
                          <w:pPr>
                            <w:pStyle w:val="5"/>
                            <w:jc w:val="center"/>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- 2 -</w:t>
                          </w:r>
                          <w:r>
                            <w:rPr>
                              <w:sz w:val="24"/>
                            </w:rPr>
                            <w:fldChar w:fldCharType="end"/>
                          </w:r>
                          <w:r>
                            <w:rPr>
                              <w:sz w:val="24"/>
                            </w:rPr>
                            <w:t xml:space="preserve"> —</w:t>
                          </w:r>
                        </w:p>
                      </w:txbxContent>
                    </wps:txbx>
                    <wps:bodyPr lIns="0" tIns="0" rIns="0" bIns="0" upright="true"/>
                  </wps:wsp>
                </a:graphicData>
              </a:graphic>
            </wp:anchor>
          </w:drawing>
        </mc:Choice>
        <mc:Fallback>
          <w:pict>
            <v:shape id="_x0000_s1026" o:spid="_x0000_s1026" o:spt="202" type="#_x0000_t202" style="position:absolute;left:0pt;margin-top:0pt;height:21.3pt;width:54.5pt;mso-position-horizontal:center;mso-position-horizontal-relative:margin;z-index:251657216;mso-width-relative:page;mso-height-relative:page;" filled="f" stroked="f" coordsize="21600,21600" o:gfxdata="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0&#10;ZIcf0wAAAAQBAAAPAAAAAAAAAAEAIAAAADgAAABkcnMvZG93bnJldi54bWxQSwECFAAUAAAACACH&#10;TuJA5VMY/aEBAAApAwAADgAAAAAAAAABACAAAAA4AQAAZHJzL2Uyb0RvYy54bWxQSwUGAAAAAAYA&#10;BgBZAQAASwUAAAAA&#10;">
              <v:fill on="f" focussize="0,0"/>
              <v:stroke on="f"/>
              <v:imagedata o:title=""/>
              <o:lock v:ext="edit" aspectratio="f"/>
              <v:textbox inset="0mm,0mm,0mm,0mm">
                <w:txbxContent>
                  <w:p>
                    <w:pPr>
                      <w:pStyle w:val="5"/>
                      <w:jc w:val="center"/>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- 2 -</w:t>
                    </w:r>
                    <w:r>
                      <w:rPr>
                        <w:sz w:val="24"/>
                      </w:rPr>
                      <w:fldChar w:fldCharType="end"/>
                    </w:r>
                    <w:r>
                      <w:rPr>
                        <w:sz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92150" cy="27051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692150" cy="270510"/>
                      </a:xfrm>
                      <a:prstGeom prst="rect">
                        <a:avLst/>
                      </a:prstGeom>
                      <a:noFill/>
                      <a:ln>
                        <a:noFill/>
                      </a:ln>
                    </wps:spPr>
                    <wps:txbx>
                      <w:txbxContent>
                        <w:p>
                          <w:pPr>
                            <w:pStyle w:val="5"/>
                            <w:jc w:val="center"/>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- 2 -</w:t>
                          </w:r>
                          <w:r>
                            <w:rPr>
                              <w:sz w:val="24"/>
                            </w:rPr>
                            <w:fldChar w:fldCharType="end"/>
                          </w:r>
                          <w:r>
                            <w:rPr>
                              <w:sz w:val="24"/>
                            </w:rPr>
                            <w:t xml:space="preserve"> —</w:t>
                          </w:r>
                        </w:p>
                      </w:txbxContent>
                    </wps:txbx>
                    <wps:bodyPr lIns="0" tIns="0" rIns="0" bIns="0" upright="true"/>
                  </wps:wsp>
                </a:graphicData>
              </a:graphic>
            </wp:anchor>
          </w:drawing>
        </mc:Choice>
        <mc:Fallback>
          <w:pict>
            <v:shape id="_x0000_s1026" o:spid="_x0000_s1026" o:spt="202" type="#_x0000_t202" style="position:absolute;left:0pt;margin-top:0pt;height:21.3pt;width:54.5pt;mso-position-horizontal:center;mso-position-horizontal-relative:margin;z-index:251659264;mso-width-relative:page;mso-height-relative:page;" filled="f" stroked="f" coordsize="21600,21600" o:gfxdata="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0&#10;ZIcf0wAAAAQBAAAPAAAAAAAAAAEAIAAAADgAAABkcnMvZG93bnJldi54bWxQSwECFAAUAAAACACH&#10;TuJAzZgnJaEBAAApAwAADgAAAAAAAAABACAAAAA4AQAAZHJzL2Uyb0RvYy54bWxQSwUGAAAAAAYA&#10;BgBZAQAASwUAAAAA&#10;">
              <v:fill on="f" focussize="0,0"/>
              <v:stroke on="f"/>
              <v:imagedata o:title=""/>
              <o:lock v:ext="edit" aspectratio="f"/>
              <v:textbox inset="0mm,0mm,0mm,0mm">
                <w:txbxContent>
                  <w:p>
                    <w:pPr>
                      <w:pStyle w:val="5"/>
                      <w:jc w:val="center"/>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- 2 -</w:t>
                    </w:r>
                    <w:r>
                      <w:rPr>
                        <w:sz w:val="24"/>
                      </w:rPr>
                      <w:fldChar w:fldCharType="end"/>
                    </w:r>
                    <w:r>
                      <w:rPr>
                        <w:sz w:val="24"/>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5"/>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6B2C2"/>
    <w:multiLevelType w:val="singleLevel"/>
    <w:tmpl w:val="BFB6B2C2"/>
    <w:lvl w:ilvl="0" w:tentative="0">
      <w:start w:val="1"/>
      <w:numFmt w:val="decimal"/>
      <w:lvlText w:val="%1."/>
      <w:lvlJc w:val="left"/>
      <w:pPr>
        <w:tabs>
          <w:tab w:val="left" w:pos="312"/>
        </w:tabs>
      </w:pPr>
    </w:lvl>
  </w:abstractNum>
  <w:abstractNum w:abstractNumId="1">
    <w:nsid w:val="EFFF4935"/>
    <w:multiLevelType w:val="singleLevel"/>
    <w:tmpl w:val="EFFF4935"/>
    <w:lvl w:ilvl="0" w:tentative="0">
      <w:start w:val="1"/>
      <w:numFmt w:val="decimal"/>
      <w:lvlText w:val="%1."/>
      <w:lvlJc w:val="left"/>
      <w:pPr>
        <w:tabs>
          <w:tab w:val="left" w:pos="312"/>
        </w:tabs>
      </w:pPr>
    </w:lvl>
  </w:abstractNum>
  <w:abstractNum w:abstractNumId="2">
    <w:nsid w:val="00000001"/>
    <w:multiLevelType w:val="singleLevel"/>
    <w:tmpl w:val="00000001"/>
    <w:lvl w:ilvl="0" w:tentative="0">
      <w:start w:val="2"/>
      <w:numFmt w:val="decimal"/>
      <w:lvlText w:val="%1."/>
      <w:lvlJc w:val="left"/>
      <w:pPr>
        <w:tabs>
          <w:tab w:val="left" w:pos="312"/>
        </w:tabs>
      </w:pPr>
    </w:lvl>
  </w:abstractNum>
  <w:abstractNum w:abstractNumId="3">
    <w:nsid w:val="00000002"/>
    <w:multiLevelType w:val="singleLevel"/>
    <w:tmpl w:val="00000002"/>
    <w:lvl w:ilvl="0" w:tentative="0">
      <w:start w:val="1"/>
      <w:numFmt w:val="decimal"/>
      <w:suff w:val="space"/>
      <w:lvlText w:val="%1."/>
      <w:lvlJc w:val="left"/>
    </w:lvl>
  </w:abstractNum>
  <w:abstractNum w:abstractNumId="4">
    <w:nsid w:val="00000003"/>
    <w:multiLevelType w:val="singleLevel"/>
    <w:tmpl w:val="00000003"/>
    <w:lvl w:ilvl="0" w:tentative="0">
      <w:start w:val="1"/>
      <w:numFmt w:val="decimal"/>
      <w:lvlText w:val="%1."/>
      <w:lvlJc w:val="left"/>
      <w:pPr>
        <w:tabs>
          <w:tab w:val="left" w:pos="312"/>
        </w:tabs>
        <w:ind w:left="210"/>
      </w:pPr>
    </w:lvl>
  </w:abstractNum>
  <w:abstractNum w:abstractNumId="5">
    <w:nsid w:val="00000004"/>
    <w:multiLevelType w:val="singleLevel"/>
    <w:tmpl w:val="00000004"/>
    <w:lvl w:ilvl="0" w:tentative="0">
      <w:start w:val="1"/>
      <w:numFmt w:val="decimal"/>
      <w:suff w:val="space"/>
      <w:lvlText w:val="%1."/>
      <w:lvlJc w:val="left"/>
    </w:lvl>
  </w:abstractNum>
  <w:abstractNum w:abstractNumId="6">
    <w:nsid w:val="00000005"/>
    <w:multiLevelType w:val="singleLevel"/>
    <w:tmpl w:val="00000005"/>
    <w:lvl w:ilvl="0" w:tentative="0">
      <w:start w:val="1"/>
      <w:numFmt w:val="decimal"/>
      <w:suff w:val="space"/>
      <w:lvlText w:val="%1."/>
      <w:lvlJc w:val="left"/>
    </w:lvl>
  </w:abstractNum>
  <w:num w:numId="1">
    <w:abstractNumId w:val="6"/>
  </w:num>
  <w:num w:numId="2">
    <w:abstractNumId w:val="5"/>
  </w:num>
  <w:num w:numId="3">
    <w:abstractNumId w:val="4"/>
  </w:num>
  <w:num w:numId="4">
    <w:abstractNumId w:val="3"/>
  </w:num>
  <w:num w:numId="5">
    <w:abstractNumId w:val="1"/>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y_Lord">
    <w15:presenceInfo w15:providerId="None" w15:userId="My_L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mMjhiMWFlM2Q0ZGQzNjMyZGI3YjFmZmZiZDc3ZmIifQ=="/>
  </w:docVars>
  <w:rsids>
    <w:rsidRoot w:val="004B4780"/>
    <w:rsid w:val="000764D8"/>
    <w:rsid w:val="000E7EF1"/>
    <w:rsid w:val="000F1007"/>
    <w:rsid w:val="001540CB"/>
    <w:rsid w:val="001657FD"/>
    <w:rsid w:val="00267887"/>
    <w:rsid w:val="002B5902"/>
    <w:rsid w:val="004B4780"/>
    <w:rsid w:val="004B4A82"/>
    <w:rsid w:val="004C39EF"/>
    <w:rsid w:val="004E7ED2"/>
    <w:rsid w:val="005A2E93"/>
    <w:rsid w:val="007772FF"/>
    <w:rsid w:val="00791405"/>
    <w:rsid w:val="00863899"/>
    <w:rsid w:val="008D7E23"/>
    <w:rsid w:val="008F204F"/>
    <w:rsid w:val="00981EFE"/>
    <w:rsid w:val="00984878"/>
    <w:rsid w:val="00B67DD7"/>
    <w:rsid w:val="00BA2847"/>
    <w:rsid w:val="00C277C4"/>
    <w:rsid w:val="00C448B7"/>
    <w:rsid w:val="00CA1052"/>
    <w:rsid w:val="00ED33F3"/>
    <w:rsid w:val="00F23737"/>
    <w:rsid w:val="00F30774"/>
    <w:rsid w:val="04357D05"/>
    <w:rsid w:val="064454E6"/>
    <w:rsid w:val="0D16296C"/>
    <w:rsid w:val="0D7B0579"/>
    <w:rsid w:val="0F184516"/>
    <w:rsid w:val="10375AAD"/>
    <w:rsid w:val="105939EF"/>
    <w:rsid w:val="11301D3E"/>
    <w:rsid w:val="12FA021B"/>
    <w:rsid w:val="15F00F84"/>
    <w:rsid w:val="18EA1626"/>
    <w:rsid w:val="19033B41"/>
    <w:rsid w:val="1B1F1CB4"/>
    <w:rsid w:val="1C251A30"/>
    <w:rsid w:val="1CC86580"/>
    <w:rsid w:val="1CE23753"/>
    <w:rsid w:val="1DD45C60"/>
    <w:rsid w:val="1EDEF9FE"/>
    <w:rsid w:val="22B425CC"/>
    <w:rsid w:val="23EB1DA2"/>
    <w:rsid w:val="25A725E0"/>
    <w:rsid w:val="27525846"/>
    <w:rsid w:val="29946584"/>
    <w:rsid w:val="2A14121D"/>
    <w:rsid w:val="2D6E1976"/>
    <w:rsid w:val="340D5620"/>
    <w:rsid w:val="35D22DC1"/>
    <w:rsid w:val="35EF55E0"/>
    <w:rsid w:val="3828316D"/>
    <w:rsid w:val="3BAB71ED"/>
    <w:rsid w:val="3BEF3ED7"/>
    <w:rsid w:val="3F43263A"/>
    <w:rsid w:val="3FAB2C21"/>
    <w:rsid w:val="3FBF715E"/>
    <w:rsid w:val="3FECAF43"/>
    <w:rsid w:val="3FFF0749"/>
    <w:rsid w:val="41D103D1"/>
    <w:rsid w:val="440B50DE"/>
    <w:rsid w:val="443458A7"/>
    <w:rsid w:val="481B20CB"/>
    <w:rsid w:val="4A8F2BD7"/>
    <w:rsid w:val="4BDFC51E"/>
    <w:rsid w:val="4BE60F1D"/>
    <w:rsid w:val="4CB52D80"/>
    <w:rsid w:val="4E6E981E"/>
    <w:rsid w:val="4FEA192F"/>
    <w:rsid w:val="50B12037"/>
    <w:rsid w:val="51D87E5F"/>
    <w:rsid w:val="52386128"/>
    <w:rsid w:val="55B45DE1"/>
    <w:rsid w:val="55D8588C"/>
    <w:rsid w:val="575BB155"/>
    <w:rsid w:val="58F22CAF"/>
    <w:rsid w:val="5A49520F"/>
    <w:rsid w:val="5C4B78E9"/>
    <w:rsid w:val="5CB3493F"/>
    <w:rsid w:val="5CB56F87"/>
    <w:rsid w:val="60C23E0E"/>
    <w:rsid w:val="611F2D0C"/>
    <w:rsid w:val="64204F02"/>
    <w:rsid w:val="647C6F81"/>
    <w:rsid w:val="64A9096F"/>
    <w:rsid w:val="64CF24AC"/>
    <w:rsid w:val="65DB16C8"/>
    <w:rsid w:val="65DB6ED1"/>
    <w:rsid w:val="66FA68C4"/>
    <w:rsid w:val="673A3790"/>
    <w:rsid w:val="68B410D8"/>
    <w:rsid w:val="6AE7DE43"/>
    <w:rsid w:val="6C5D0D56"/>
    <w:rsid w:val="6E3B7A6C"/>
    <w:rsid w:val="6F1D5D74"/>
    <w:rsid w:val="6FAFADE6"/>
    <w:rsid w:val="6FD7E852"/>
    <w:rsid w:val="6FFB3A83"/>
    <w:rsid w:val="6FFB9BF6"/>
    <w:rsid w:val="777788D4"/>
    <w:rsid w:val="78153095"/>
    <w:rsid w:val="798169E3"/>
    <w:rsid w:val="7BBDE829"/>
    <w:rsid w:val="7BF736AA"/>
    <w:rsid w:val="7DCE3FD4"/>
    <w:rsid w:val="7DEF2D06"/>
    <w:rsid w:val="7DFD314F"/>
    <w:rsid w:val="7E73929E"/>
    <w:rsid w:val="7E9D0B4E"/>
    <w:rsid w:val="7EBF1314"/>
    <w:rsid w:val="7EED9D12"/>
    <w:rsid w:val="7F5A24B8"/>
    <w:rsid w:val="7F7D7216"/>
    <w:rsid w:val="7F99E3AD"/>
    <w:rsid w:val="7FB901AF"/>
    <w:rsid w:val="7FD260BB"/>
    <w:rsid w:val="7FF67CF7"/>
    <w:rsid w:val="7FFF4D45"/>
    <w:rsid w:val="9D773963"/>
    <w:rsid w:val="9DF723E0"/>
    <w:rsid w:val="9EEF1B4B"/>
    <w:rsid w:val="A7BFF131"/>
    <w:rsid w:val="A98FA8E6"/>
    <w:rsid w:val="AF5FCB5B"/>
    <w:rsid w:val="B5FD1673"/>
    <w:rsid w:val="B7366DB8"/>
    <w:rsid w:val="BF91BEDC"/>
    <w:rsid w:val="BFF789AA"/>
    <w:rsid w:val="BFFFE449"/>
    <w:rsid w:val="D7F2F159"/>
    <w:rsid w:val="D8F745AC"/>
    <w:rsid w:val="DB65C3E6"/>
    <w:rsid w:val="DCFDCE36"/>
    <w:rsid w:val="DFBF5E1D"/>
    <w:rsid w:val="DFFD5B15"/>
    <w:rsid w:val="E3BB0FEA"/>
    <w:rsid w:val="EABDCFF1"/>
    <w:rsid w:val="EE65D9BA"/>
    <w:rsid w:val="EF5FD8A1"/>
    <w:rsid w:val="F6FFD8F6"/>
    <w:rsid w:val="FA79E7F6"/>
    <w:rsid w:val="FAF77EF6"/>
    <w:rsid w:val="FDFD69D4"/>
    <w:rsid w:val="FE5FDFD6"/>
    <w:rsid w:val="FE7F564E"/>
    <w:rsid w:val="FEDF05B8"/>
    <w:rsid w:val="FEEF92AD"/>
    <w:rsid w:val="FF7B0756"/>
    <w:rsid w:val="FF7BAD83"/>
    <w:rsid w:val="FF7C212F"/>
    <w:rsid w:val="FFB4073F"/>
    <w:rsid w:val="FFE7C773"/>
    <w:rsid w:val="FFFB3781"/>
    <w:rsid w:val="FFFBB564"/>
    <w:rsid w:val="FFFD5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Change w:id="0" w:author="My_Lord" w:date="2025-09-10T11:01:00Z">
        <w:pPr>
          <w:widowControl w:val="0"/>
          <w:jc w:val="both"/>
        </w:pPr>
      </w:pPrChange>
    </w:pPr>
    <w:rPr>
      <w:rFonts w:ascii="Times New Roman" w:hAnsi="Times New Roman" w:eastAsia="宋体" w:cs="Times New Roman"/>
      <w:kern w:val="2"/>
      <w:sz w:val="21"/>
      <w:szCs w:val="24"/>
      <w:lang w:val="en-US" w:eastAsia="zh-CN" w:bidi="ar-SA"/>
      <w:rPrChange w:id="1" w:author="My_Lord" w:date="2025-09-10T11:01:00Z">
        <w:rPr>
          <w:rFonts w:eastAsia="宋体"/>
          <w:kern w:val="2"/>
          <w:sz w:val="21"/>
          <w:szCs w:val="24"/>
          <w:lang w:val="en-US" w:eastAsia="zh-CN" w:bidi="ar-SA"/>
        </w:rPr>
      </w:rPrChange>
    </w:rPr>
  </w:style>
  <w:style w:type="paragraph" w:styleId="3">
    <w:name w:val="heading 2"/>
    <w:basedOn w:val="1"/>
    <w:next w:val="1"/>
    <w:qFormat/>
    <w:uiPriority w:val="0"/>
    <w:pPr>
      <w:keepNext/>
      <w:keepLines/>
      <w:spacing w:before="260" w:after="260"/>
      <w:ind w:left="142"/>
      <w:outlineLvl w:val="1"/>
      <w:pPrChange w:id="2" w:author="My_Lord" w:date="2025-09-10T11:01:00Z">
        <w:pPr>
          <w:keepNext/>
          <w:keepLines/>
          <w:widowControl w:val="0"/>
          <w:spacing w:before="260" w:after="260"/>
          <w:ind w:left="142"/>
          <w:jc w:val="both"/>
          <w:outlineLvl w:val="1"/>
        </w:pPr>
      </w:pPrChange>
    </w:pPr>
    <w:rPr>
      <w:rFonts w:ascii="Arial" w:hAnsi="Arial" w:eastAsia="仿宋_GB2312"/>
      <w:b/>
      <w:szCs w:val="32"/>
      <w:rPrChange w:id="3" w:author="My_Lord" w:date="2025-09-10T11:01:00Z">
        <w:rPr>
          <w:rFonts w:ascii="Arial" w:hAnsi="Arial" w:eastAsia="仿宋_GB2312"/>
          <w:b/>
          <w:kern w:val="2"/>
          <w:sz w:val="21"/>
          <w:szCs w:val="32"/>
          <w:lang w:val="en-US" w:eastAsia="zh-CN" w:bidi="ar-SA"/>
        </w:rPr>
      </w:rPrChange>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sz w:val="21"/>
      <w:szCs w:val="20"/>
    </w:rPr>
  </w:style>
  <w:style w:type="paragraph" w:styleId="4">
    <w:name w:val="Body Text"/>
    <w:basedOn w:val="1"/>
    <w:next w:val="1"/>
    <w:unhideWhenUsed/>
    <w:qFormat/>
    <w:uiPriority w:val="99"/>
    <w:pPr>
      <w:spacing w:line="560" w:lineRule="exact"/>
      <w:ind w:firstLine="64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Change w:id="4" w:author="My_Lord" w:date="2025-09-10T11:01:00Z">
        <w:pPr>
          <w:widowControl w:val="0"/>
          <w:pBdr>
            <w:top w:val="none" w:color="auto" w:sz="0" w:space="1"/>
            <w:left w:val="none" w:color="auto" w:sz="0" w:space="4"/>
            <w:bottom w:val="none" w:color="auto" w:sz="0" w:space="1"/>
            <w:right w:val="none" w:color="auto" w:sz="0" w:space="4"/>
          </w:pBdr>
          <w:snapToGrid w:val="0"/>
          <w:jc w:val="both"/>
        </w:pPr>
      </w:pPrChange>
    </w:pPr>
    <w:rPr>
      <w:sz w:val="18"/>
      <w:rPrChange w:id="5" w:author="My_Lord" w:date="2025-09-10T11:01:00Z">
        <w:rPr>
          <w:rFonts w:eastAsia="宋体"/>
          <w:kern w:val="2"/>
          <w:sz w:val="18"/>
          <w:szCs w:val="24"/>
          <w:lang w:val="en-US" w:eastAsia="zh-CN" w:bidi="ar-SA"/>
        </w:rPr>
      </w:rPrChange>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Strong"/>
    <w:basedOn w:val="10"/>
    <w:qFormat/>
    <w:uiPriority w:val="0"/>
    <w:rPr>
      <w:rFonts w:ascii="Times New Roman" w:hAnsi="Times New Roman" w:eastAsia="宋体" w:cs="Times New Roman"/>
      <w:b/>
    </w:rPr>
  </w:style>
  <w:style w:type="paragraph" w:customStyle="1" w:styleId="1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15568</Words>
  <Characters>17438</Characters>
  <Lines>1</Lines>
  <Paragraphs>1</Paragraphs>
  <TotalTime>1</TotalTime>
  <ScaleCrop>false</ScaleCrop>
  <LinksUpToDate>false</LinksUpToDate>
  <CharactersWithSpaces>30006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2024-05-31T06:46:00Z</dcterms:created>
  <dc:creator>yukh1</dc:creator>
  <cp:lastModifiedBy>greatwall</cp:lastModifiedBy>
  <cp:lastPrinted>2024-07-02T08:53:00Z</cp:lastPrinted>
  <dcterms:modified xsi:type="dcterms:W3CDTF">2025-09-15T16:22:24Z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FA529848BD3F443180054F78E95B2D8D_12</vt:lpwstr>
  </property>
</Properties>
</file>